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9A4B7" w14:textId="31A9018F" w:rsidR="000567CA" w:rsidRPr="00935E37" w:rsidRDefault="000567CA" w:rsidP="00641583">
      <w:pPr>
        <w:outlineLvl w:val="0"/>
        <w:rPr>
          <w:b/>
          <w:sz w:val="28"/>
          <w:szCs w:val="28"/>
          <w:lang w:val="es-ES_tradnl"/>
        </w:rPr>
      </w:pPr>
      <w:r w:rsidRPr="00935E37">
        <w:rPr>
          <w:b/>
          <w:sz w:val="28"/>
          <w:szCs w:val="28"/>
          <w:lang w:val="es-ES_tradnl"/>
        </w:rPr>
        <w:t xml:space="preserve">REFLECTIONS </w:t>
      </w:r>
      <w:r w:rsidR="00B20512" w:rsidRPr="00935E37">
        <w:rPr>
          <w:b/>
          <w:sz w:val="28"/>
          <w:szCs w:val="28"/>
          <w:lang w:val="es-ES_tradnl"/>
        </w:rPr>
        <w:t>ON THE LOVE CRUCIFIED COVENANT</w:t>
      </w:r>
    </w:p>
    <w:p w14:paraId="3BADAB15" w14:textId="77777777" w:rsidR="00B20512" w:rsidRPr="00935E37" w:rsidRDefault="00B20512" w:rsidP="007668AA">
      <w:pPr>
        <w:rPr>
          <w:b/>
          <w:sz w:val="28"/>
          <w:szCs w:val="28"/>
          <w:lang w:val="es-ES_tradnl"/>
        </w:rPr>
      </w:pPr>
    </w:p>
    <w:p w14:paraId="6DADBFDA" w14:textId="199535D7" w:rsidR="00FB3C17" w:rsidRPr="00C74295" w:rsidRDefault="00CA2B95" w:rsidP="00641583">
      <w:pPr>
        <w:outlineLvl w:val="0"/>
        <w:rPr>
          <w:b/>
          <w:sz w:val="28"/>
          <w:szCs w:val="28"/>
        </w:rPr>
      </w:pPr>
      <w:r w:rsidRPr="00C74295">
        <w:rPr>
          <w:b/>
          <w:sz w:val="28"/>
          <w:szCs w:val="28"/>
          <w:lang w:val="es-ES_tradnl"/>
        </w:rPr>
        <w:t xml:space="preserve">1. WHAT IS A </w:t>
      </w:r>
      <w:r w:rsidRPr="00C74295">
        <w:rPr>
          <w:b/>
          <w:bCs/>
          <w:sz w:val="28"/>
          <w:szCs w:val="28"/>
        </w:rPr>
        <w:t>COVENANT?</w:t>
      </w:r>
      <w:r w:rsidRPr="00C74295">
        <w:rPr>
          <w:b/>
          <w:sz w:val="28"/>
          <w:szCs w:val="28"/>
        </w:rPr>
        <w:t xml:space="preserve"> </w:t>
      </w:r>
    </w:p>
    <w:p w14:paraId="0DDE8774" w14:textId="77777777" w:rsidR="007668AA" w:rsidRPr="00432829" w:rsidRDefault="007668AA" w:rsidP="007668AA">
      <w:pPr>
        <w:rPr>
          <w:bCs/>
          <w:sz w:val="24"/>
          <w:szCs w:val="24"/>
        </w:rPr>
      </w:pPr>
    </w:p>
    <w:p w14:paraId="0D6D4CF3" w14:textId="65DEDF40" w:rsidR="00B20512" w:rsidRPr="00B20512" w:rsidRDefault="00CA2B95" w:rsidP="00A13055">
      <w:pPr>
        <w:pStyle w:val="ListParagraph"/>
        <w:numPr>
          <w:ilvl w:val="0"/>
          <w:numId w:val="29"/>
        </w:numPr>
        <w:rPr>
          <w:b/>
          <w:bCs/>
          <w:sz w:val="24"/>
          <w:szCs w:val="24"/>
        </w:rPr>
      </w:pPr>
      <w:r w:rsidRPr="00432829">
        <w:rPr>
          <w:bCs/>
          <w:sz w:val="24"/>
          <w:szCs w:val="24"/>
        </w:rPr>
        <w:t>“</w:t>
      </w:r>
      <w:r w:rsidRPr="00432829">
        <w:rPr>
          <w:b/>
          <w:bCs/>
          <w:sz w:val="24"/>
          <w:szCs w:val="24"/>
        </w:rPr>
        <w:t xml:space="preserve">Heavenly Father, moved by Your love and Your </w:t>
      </w:r>
      <w:r w:rsidR="00FA0E9C" w:rsidRPr="00432829">
        <w:rPr>
          <w:b/>
          <w:bCs/>
          <w:sz w:val="24"/>
          <w:szCs w:val="24"/>
        </w:rPr>
        <w:t>grace, in</w:t>
      </w:r>
      <w:r w:rsidRPr="00432829">
        <w:rPr>
          <w:b/>
          <w:bCs/>
          <w:sz w:val="24"/>
          <w:szCs w:val="24"/>
        </w:rPr>
        <w:t xml:space="preserve"> union with the Blessed Virgin Mary, my </w:t>
      </w:r>
      <w:r w:rsidR="00FA0E9C" w:rsidRPr="00432829">
        <w:rPr>
          <w:b/>
          <w:bCs/>
          <w:sz w:val="24"/>
          <w:szCs w:val="24"/>
        </w:rPr>
        <w:t>Mother, and</w:t>
      </w:r>
      <w:r w:rsidRPr="00432829">
        <w:rPr>
          <w:b/>
          <w:bCs/>
          <w:sz w:val="24"/>
          <w:szCs w:val="24"/>
        </w:rPr>
        <w:t xml:space="preserve"> the family of Love Crucified… I enter into a covenant of love with my brothers and sisters of the Love Crucified Community and commit to its way of life. My words and actions </w:t>
      </w:r>
      <w:r w:rsidR="00A13055" w:rsidRPr="00432829">
        <w:rPr>
          <w:b/>
          <w:bCs/>
          <w:sz w:val="24"/>
          <w:szCs w:val="24"/>
        </w:rPr>
        <w:t xml:space="preserve">shall reflect my love for all, </w:t>
      </w:r>
      <w:r w:rsidRPr="00432829">
        <w:rPr>
          <w:b/>
          <w:bCs/>
          <w:sz w:val="24"/>
          <w:szCs w:val="24"/>
        </w:rPr>
        <w:t>so that we can help each other live the Path to Union and be witnesses to the world.</w:t>
      </w:r>
      <w:r w:rsidR="00B20512">
        <w:rPr>
          <w:b/>
          <w:bCs/>
          <w:sz w:val="24"/>
          <w:szCs w:val="24"/>
        </w:rPr>
        <w:t>”</w:t>
      </w:r>
      <w:r w:rsidR="00A13055" w:rsidRPr="00432829">
        <w:rPr>
          <w:b/>
          <w:bCs/>
          <w:sz w:val="24"/>
          <w:szCs w:val="24"/>
        </w:rPr>
        <w:t xml:space="preserve">  </w:t>
      </w:r>
      <w:r w:rsidRPr="00432829">
        <w:rPr>
          <w:bCs/>
          <w:sz w:val="24"/>
          <w:szCs w:val="24"/>
        </w:rPr>
        <w:t xml:space="preserve">-LC Covenant. </w:t>
      </w:r>
      <w:r w:rsidR="00935E37">
        <w:rPr>
          <w:bCs/>
          <w:sz w:val="24"/>
          <w:szCs w:val="24"/>
        </w:rPr>
        <w:br/>
      </w:r>
    </w:p>
    <w:p w14:paraId="0D29325A" w14:textId="6A162024" w:rsidR="00CA2B95" w:rsidRPr="00B20512" w:rsidRDefault="00B20512" w:rsidP="00B20512">
      <w:pPr>
        <w:pStyle w:val="ListParagraph"/>
        <w:numPr>
          <w:ilvl w:val="0"/>
          <w:numId w:val="29"/>
        </w:numPr>
        <w:rPr>
          <w:bCs/>
          <w:sz w:val="24"/>
          <w:szCs w:val="24"/>
        </w:rPr>
      </w:pPr>
      <w:r w:rsidRPr="00B20512">
        <w:rPr>
          <w:bCs/>
          <w:sz w:val="24"/>
          <w:szCs w:val="24"/>
        </w:rPr>
        <w:t xml:space="preserve">Benedict XVI on the meaning of covenant: </w:t>
      </w:r>
      <w:hyperlink r:id="rId8" w:history="1">
        <w:r w:rsidRPr="00B20512">
          <w:rPr>
            <w:rStyle w:val="Hyperlink"/>
            <w:bCs/>
            <w:sz w:val="24"/>
            <w:szCs w:val="24"/>
          </w:rPr>
          <w:t>http://www.lovecrucified.com/a_other/community_communion.html</w:t>
        </w:r>
      </w:hyperlink>
      <w:r w:rsidRPr="00B20512">
        <w:rPr>
          <w:bCs/>
          <w:sz w:val="24"/>
          <w:szCs w:val="24"/>
        </w:rPr>
        <w:t xml:space="preserve">  </w:t>
      </w:r>
    </w:p>
    <w:p w14:paraId="0A9FBD23" w14:textId="35597BA2" w:rsidR="00790EDD" w:rsidRPr="00432829" w:rsidRDefault="007668AA" w:rsidP="00B20512">
      <w:pPr>
        <w:pStyle w:val="ListParagraph"/>
        <w:numPr>
          <w:ilvl w:val="1"/>
          <w:numId w:val="29"/>
        </w:numPr>
        <w:rPr>
          <w:bCs/>
          <w:sz w:val="24"/>
          <w:szCs w:val="24"/>
        </w:rPr>
      </w:pPr>
      <w:r w:rsidRPr="00432829">
        <w:rPr>
          <w:bCs/>
          <w:sz w:val="24"/>
          <w:szCs w:val="24"/>
        </w:rPr>
        <w:t>T</w:t>
      </w:r>
      <w:r w:rsidR="00A13055" w:rsidRPr="00432829">
        <w:rPr>
          <w:bCs/>
          <w:sz w:val="24"/>
          <w:szCs w:val="24"/>
        </w:rPr>
        <w:t xml:space="preserve">he word </w:t>
      </w:r>
      <w:r w:rsidRPr="00432829">
        <w:rPr>
          <w:bCs/>
          <w:sz w:val="24"/>
          <w:szCs w:val="24"/>
        </w:rPr>
        <w:t>"</w:t>
      </w:r>
      <w:r w:rsidR="00A13055" w:rsidRPr="00432829">
        <w:rPr>
          <w:bCs/>
          <w:sz w:val="24"/>
          <w:szCs w:val="24"/>
        </w:rPr>
        <w:t xml:space="preserve">Covenant" in the Bible, means </w:t>
      </w:r>
      <w:r w:rsidRPr="00432829">
        <w:rPr>
          <w:bCs/>
          <w:sz w:val="24"/>
          <w:szCs w:val="24"/>
        </w:rPr>
        <w:t>"to enter with others into a bond based on blood or to welcome the other into one’s own covenant fellowship and thus to enter into a communion of mutual rights and obligations</w:t>
      </w:r>
      <w:r w:rsidR="00A13055" w:rsidRPr="00432829">
        <w:rPr>
          <w:bCs/>
          <w:sz w:val="24"/>
          <w:szCs w:val="24"/>
        </w:rPr>
        <w:t>.</w:t>
      </w:r>
      <w:r w:rsidRPr="00432829">
        <w:rPr>
          <w:bCs/>
          <w:sz w:val="24"/>
          <w:szCs w:val="24"/>
        </w:rPr>
        <w:t>"</w:t>
      </w:r>
      <w:r w:rsidR="00790EDD" w:rsidRPr="00432829">
        <w:rPr>
          <w:bCs/>
          <w:sz w:val="24"/>
          <w:szCs w:val="24"/>
        </w:rPr>
        <w:t xml:space="preserve"> </w:t>
      </w:r>
      <w:r w:rsidRPr="00432829">
        <w:rPr>
          <w:bCs/>
          <w:sz w:val="24"/>
          <w:szCs w:val="24"/>
        </w:rPr>
        <w:t xml:space="preserve">The partners become in some way "brothers of the same flesh and the same bones". </w:t>
      </w:r>
    </w:p>
    <w:p w14:paraId="6574EC89" w14:textId="77777777" w:rsidR="0091061A" w:rsidRPr="00432829" w:rsidRDefault="007668AA" w:rsidP="00D57B08">
      <w:pPr>
        <w:pStyle w:val="ListParagraph"/>
        <w:numPr>
          <w:ilvl w:val="1"/>
          <w:numId w:val="29"/>
        </w:numPr>
        <w:rPr>
          <w:bCs/>
          <w:sz w:val="24"/>
          <w:szCs w:val="24"/>
        </w:rPr>
      </w:pPr>
      <w:r w:rsidRPr="00432829">
        <w:rPr>
          <w:bCs/>
          <w:sz w:val="24"/>
          <w:szCs w:val="24"/>
        </w:rPr>
        <w:t xml:space="preserve">The blood of Jesus </w:t>
      </w:r>
      <w:r w:rsidR="00A72B0F" w:rsidRPr="00432829">
        <w:rPr>
          <w:bCs/>
          <w:sz w:val="24"/>
          <w:szCs w:val="24"/>
        </w:rPr>
        <w:t xml:space="preserve">manifests </w:t>
      </w:r>
      <w:r w:rsidRPr="00432829">
        <w:rPr>
          <w:bCs/>
          <w:sz w:val="24"/>
          <w:szCs w:val="24"/>
        </w:rPr>
        <w:t xml:space="preserve">his love, in which divine life </w:t>
      </w:r>
      <w:r w:rsidR="0091061A" w:rsidRPr="00432829">
        <w:rPr>
          <w:bCs/>
          <w:sz w:val="24"/>
          <w:szCs w:val="24"/>
        </w:rPr>
        <w:t>and human life have become one.</w:t>
      </w:r>
    </w:p>
    <w:p w14:paraId="5C04BAD9" w14:textId="396FCA3A" w:rsidR="0091061A" w:rsidRPr="00432829" w:rsidRDefault="007668AA" w:rsidP="00D57B08">
      <w:pPr>
        <w:pStyle w:val="ListParagraph"/>
        <w:numPr>
          <w:ilvl w:val="1"/>
          <w:numId w:val="29"/>
        </w:numPr>
        <w:rPr>
          <w:bCs/>
          <w:sz w:val="24"/>
          <w:szCs w:val="24"/>
        </w:rPr>
      </w:pPr>
      <w:r w:rsidRPr="00432829">
        <w:rPr>
          <w:bCs/>
          <w:sz w:val="24"/>
          <w:szCs w:val="24"/>
        </w:rPr>
        <w:t>Let us pray to the Lord, that we may come to understand ever more deeply the greatness of this mystery. Let us pray that in our innermost selves its transforming power will increase</w:t>
      </w:r>
      <w:r w:rsidR="0091061A" w:rsidRPr="00432829">
        <w:rPr>
          <w:bCs/>
          <w:sz w:val="24"/>
          <w:szCs w:val="24"/>
        </w:rPr>
        <w:t>.</w:t>
      </w:r>
    </w:p>
    <w:p w14:paraId="41702F1A" w14:textId="1B3A7366" w:rsidR="00EF66EC" w:rsidRPr="00432829" w:rsidRDefault="00EF66EC" w:rsidP="00D57B08">
      <w:pPr>
        <w:pStyle w:val="ListParagraph"/>
        <w:numPr>
          <w:ilvl w:val="1"/>
          <w:numId w:val="29"/>
        </w:numPr>
        <w:rPr>
          <w:bCs/>
          <w:sz w:val="24"/>
          <w:szCs w:val="24"/>
        </w:rPr>
      </w:pPr>
      <w:r w:rsidRPr="00432829">
        <w:rPr>
          <w:bCs/>
          <w:sz w:val="24"/>
          <w:szCs w:val="24"/>
        </w:rPr>
        <w:t xml:space="preserve">Jesus has made a covenant with us on the Cross with His blood. This means we have </w:t>
      </w:r>
      <w:r w:rsidR="007668AA" w:rsidRPr="00432829">
        <w:rPr>
          <w:bCs/>
          <w:sz w:val="24"/>
          <w:szCs w:val="24"/>
        </w:rPr>
        <w:t>consanguinity</w:t>
      </w:r>
      <w:r w:rsidRPr="00432829">
        <w:rPr>
          <w:bCs/>
          <w:sz w:val="24"/>
          <w:szCs w:val="24"/>
        </w:rPr>
        <w:t xml:space="preserve"> with Jesus</w:t>
      </w:r>
      <w:r w:rsidR="00CC37FE" w:rsidRPr="00432829">
        <w:rPr>
          <w:bCs/>
          <w:sz w:val="24"/>
          <w:szCs w:val="24"/>
        </w:rPr>
        <w:t xml:space="preserve"> </w:t>
      </w:r>
      <w:r w:rsidR="007668AA" w:rsidRPr="00432829">
        <w:rPr>
          <w:bCs/>
          <w:sz w:val="24"/>
          <w:szCs w:val="24"/>
        </w:rPr>
        <w:t>(Latin: of the same blood/con-toge</w:t>
      </w:r>
      <w:r w:rsidR="005D6340" w:rsidRPr="00432829">
        <w:rPr>
          <w:bCs/>
          <w:sz w:val="24"/>
          <w:szCs w:val="24"/>
        </w:rPr>
        <w:t xml:space="preserve">ther/sanguis-blood). </w:t>
      </w:r>
    </w:p>
    <w:p w14:paraId="7D38558F" w14:textId="001B3F09" w:rsidR="007668AA" w:rsidRPr="00432829" w:rsidRDefault="00EF66EC" w:rsidP="007668AA">
      <w:pPr>
        <w:pStyle w:val="ListParagraph"/>
        <w:numPr>
          <w:ilvl w:val="1"/>
          <w:numId w:val="29"/>
        </w:numPr>
        <w:rPr>
          <w:bCs/>
          <w:sz w:val="24"/>
          <w:szCs w:val="24"/>
        </w:rPr>
      </w:pPr>
      <w:r w:rsidRPr="00432829">
        <w:rPr>
          <w:bCs/>
          <w:sz w:val="24"/>
          <w:szCs w:val="24"/>
        </w:rPr>
        <w:t xml:space="preserve">From this </w:t>
      </w:r>
      <w:r w:rsidR="005D6340" w:rsidRPr="00432829">
        <w:rPr>
          <w:bCs/>
          <w:sz w:val="24"/>
          <w:szCs w:val="24"/>
        </w:rPr>
        <w:t xml:space="preserve">communion </w:t>
      </w:r>
      <w:r w:rsidRPr="00432829">
        <w:rPr>
          <w:bCs/>
          <w:sz w:val="24"/>
          <w:szCs w:val="24"/>
        </w:rPr>
        <w:t xml:space="preserve">with Christ stems the communion </w:t>
      </w:r>
      <w:r w:rsidR="005D6340" w:rsidRPr="00432829">
        <w:rPr>
          <w:bCs/>
          <w:sz w:val="24"/>
          <w:szCs w:val="24"/>
        </w:rPr>
        <w:t>among brothers.</w:t>
      </w:r>
      <w:r w:rsidR="005D6340" w:rsidRPr="00432829">
        <w:rPr>
          <w:rFonts w:ascii="Apple Chancery" w:hAnsi="Apple Chancery" w:cs="Apple Chancery"/>
          <w:bCs/>
          <w:sz w:val="24"/>
          <w:szCs w:val="24"/>
        </w:rPr>
        <w:t xml:space="preserve"> </w:t>
      </w:r>
      <w:r w:rsidR="00D57B08" w:rsidRPr="00432829">
        <w:rPr>
          <w:rFonts w:ascii="Apple Chancery" w:hAnsi="Apple Chancery" w:cs="Apple Chancery"/>
          <w:bCs/>
          <w:sz w:val="24"/>
          <w:szCs w:val="24"/>
        </w:rPr>
        <w:br/>
      </w:r>
    </w:p>
    <w:p w14:paraId="304DF9A3" w14:textId="0F7C35C6" w:rsidR="005E2463" w:rsidRPr="00432829" w:rsidRDefault="007668AA" w:rsidP="007668AA">
      <w:pPr>
        <w:pStyle w:val="ListParagraph"/>
        <w:numPr>
          <w:ilvl w:val="0"/>
          <w:numId w:val="30"/>
        </w:numPr>
        <w:rPr>
          <w:bCs/>
          <w:sz w:val="24"/>
          <w:szCs w:val="24"/>
        </w:rPr>
      </w:pPr>
      <w:r w:rsidRPr="00B20512">
        <w:rPr>
          <w:b/>
          <w:bCs/>
          <w:sz w:val="24"/>
          <w:szCs w:val="24"/>
        </w:rPr>
        <w:t>What is true unity?</w:t>
      </w:r>
      <w:r w:rsidR="005C513B" w:rsidRPr="00432829">
        <w:rPr>
          <w:bCs/>
          <w:sz w:val="24"/>
          <w:szCs w:val="24"/>
        </w:rPr>
        <w:t xml:space="preserve"> Diary of a MOC</w:t>
      </w:r>
    </w:p>
    <w:p w14:paraId="6EEE6443" w14:textId="77777777" w:rsidR="005E2463" w:rsidRPr="00432829" w:rsidRDefault="007668AA" w:rsidP="005E2463">
      <w:pPr>
        <w:pStyle w:val="ListParagraph"/>
        <w:numPr>
          <w:ilvl w:val="1"/>
          <w:numId w:val="30"/>
        </w:numPr>
        <w:rPr>
          <w:bCs/>
          <w:i/>
          <w:sz w:val="24"/>
          <w:szCs w:val="24"/>
        </w:rPr>
      </w:pPr>
      <w:r w:rsidRPr="00432829">
        <w:rPr>
          <w:bCs/>
          <w:i/>
          <w:sz w:val="24"/>
          <w:szCs w:val="24"/>
        </w:rPr>
        <w:t xml:space="preserve">First and foremost, unity is union with the God-Man. </w:t>
      </w:r>
    </w:p>
    <w:p w14:paraId="35716911" w14:textId="77777777" w:rsidR="005E2463" w:rsidRPr="00432829" w:rsidRDefault="007668AA" w:rsidP="005E2463">
      <w:pPr>
        <w:pStyle w:val="ListParagraph"/>
        <w:numPr>
          <w:ilvl w:val="1"/>
          <w:numId w:val="30"/>
        </w:numPr>
        <w:rPr>
          <w:b/>
          <w:bCs/>
          <w:i/>
          <w:sz w:val="24"/>
          <w:szCs w:val="24"/>
        </w:rPr>
      </w:pPr>
      <w:r w:rsidRPr="00432829">
        <w:rPr>
          <w:bCs/>
          <w:i/>
          <w:sz w:val="24"/>
          <w:szCs w:val="24"/>
        </w:rPr>
        <w:t xml:space="preserve">I, the Second Person of the Trinity, became man so that you could come to know personally your good God. I became man to set you free from the bondage of your sins so that you can see with the eyes of My angels the glory of God before you. </w:t>
      </w:r>
      <w:r w:rsidRPr="00432829">
        <w:rPr>
          <w:b/>
          <w:bCs/>
          <w:i/>
          <w:sz w:val="24"/>
          <w:szCs w:val="24"/>
        </w:rPr>
        <w:t xml:space="preserve">But I was not incarnated in the womb of Mary only to save you and set you free but to become ONE with you. </w:t>
      </w:r>
    </w:p>
    <w:p w14:paraId="5C9A5E4B" w14:textId="77777777" w:rsidR="005E2463" w:rsidRPr="00432829" w:rsidRDefault="007668AA" w:rsidP="005E2463">
      <w:pPr>
        <w:pStyle w:val="ListParagraph"/>
        <w:numPr>
          <w:ilvl w:val="1"/>
          <w:numId w:val="30"/>
        </w:numPr>
        <w:rPr>
          <w:bCs/>
          <w:i/>
          <w:sz w:val="24"/>
          <w:szCs w:val="24"/>
        </w:rPr>
      </w:pPr>
      <w:r w:rsidRPr="00432829">
        <w:rPr>
          <w:bCs/>
          <w:i/>
          <w:sz w:val="24"/>
          <w:szCs w:val="24"/>
        </w:rPr>
        <w:t xml:space="preserve">The Father and I are ONE; the Father in Me and I in Him with the Holy Spirit (cf. Jn.17). The union of the Trinity is pure love. </w:t>
      </w:r>
      <w:r w:rsidRPr="00432829">
        <w:rPr>
          <w:b/>
          <w:bCs/>
          <w:i/>
          <w:sz w:val="24"/>
          <w:szCs w:val="24"/>
        </w:rPr>
        <w:t>I came upon the earth to draw you into union with the Most Holy Trinity through the Cross. No longer two but ONE</w:t>
      </w:r>
      <w:r w:rsidRPr="00432829">
        <w:rPr>
          <w:bCs/>
          <w:i/>
          <w:sz w:val="24"/>
          <w:szCs w:val="24"/>
        </w:rPr>
        <w:t xml:space="preserve">. It is in this union that love exists.  </w:t>
      </w:r>
    </w:p>
    <w:p w14:paraId="5BEF8625" w14:textId="29205D9B" w:rsidR="007668AA" w:rsidRPr="00432829" w:rsidRDefault="007668AA" w:rsidP="005E2463">
      <w:pPr>
        <w:pStyle w:val="ListParagraph"/>
        <w:numPr>
          <w:ilvl w:val="1"/>
          <w:numId w:val="30"/>
        </w:numPr>
        <w:rPr>
          <w:bCs/>
          <w:sz w:val="24"/>
          <w:szCs w:val="24"/>
        </w:rPr>
      </w:pPr>
      <w:r w:rsidRPr="00432829">
        <w:rPr>
          <w:b/>
          <w:bCs/>
          <w:i/>
          <w:sz w:val="24"/>
          <w:szCs w:val="24"/>
        </w:rPr>
        <w:t>Only from this union of love with your Triune God can unity exist in My Body, the Church.</w:t>
      </w:r>
      <w:r w:rsidRPr="00432829">
        <w:rPr>
          <w:bCs/>
          <w:i/>
          <w:sz w:val="24"/>
          <w:szCs w:val="24"/>
        </w:rPr>
        <w:t xml:space="preserve"> It is through My life in the Eucharist that I become One with you but it is only through your participation in My Eucharistic life that you become One in Me.  This participation can only take place by entering the Cross of new life, My crucified love</w:t>
      </w:r>
      <w:r w:rsidRPr="00432829">
        <w:rPr>
          <w:bCs/>
          <w:sz w:val="24"/>
          <w:szCs w:val="24"/>
        </w:rPr>
        <w:t>. (11/23/11)</w:t>
      </w:r>
    </w:p>
    <w:p w14:paraId="2BA2B8BE" w14:textId="77777777" w:rsidR="007668AA" w:rsidRPr="00432829" w:rsidRDefault="007668AA" w:rsidP="007668AA">
      <w:pPr>
        <w:rPr>
          <w:bCs/>
          <w:sz w:val="24"/>
          <w:szCs w:val="24"/>
        </w:rPr>
      </w:pPr>
    </w:p>
    <w:p w14:paraId="7EB1940A" w14:textId="5111331D" w:rsidR="00352A11" w:rsidRPr="00432829" w:rsidRDefault="00352A11" w:rsidP="007668AA">
      <w:pPr>
        <w:pStyle w:val="ListParagraph"/>
        <w:numPr>
          <w:ilvl w:val="0"/>
          <w:numId w:val="30"/>
        </w:numPr>
        <w:rPr>
          <w:bCs/>
          <w:sz w:val="24"/>
          <w:szCs w:val="24"/>
        </w:rPr>
      </w:pPr>
      <w:r w:rsidRPr="00432829">
        <w:rPr>
          <w:bCs/>
          <w:sz w:val="24"/>
          <w:szCs w:val="24"/>
        </w:rPr>
        <w:t>Communion and Community</w:t>
      </w:r>
      <w:r w:rsidR="007668AA" w:rsidRPr="00432829">
        <w:rPr>
          <w:bCs/>
          <w:sz w:val="24"/>
          <w:szCs w:val="24"/>
        </w:rPr>
        <w:t xml:space="preserve">: Christ the Beloved </w:t>
      </w:r>
    </w:p>
    <w:p w14:paraId="2B27B84F" w14:textId="77777777" w:rsidR="005C513B" w:rsidRPr="00432829" w:rsidRDefault="007668AA" w:rsidP="00B6695D">
      <w:pPr>
        <w:pStyle w:val="ListParagraph"/>
        <w:numPr>
          <w:ilvl w:val="1"/>
          <w:numId w:val="30"/>
        </w:numPr>
        <w:rPr>
          <w:bCs/>
          <w:sz w:val="24"/>
          <w:szCs w:val="24"/>
        </w:rPr>
      </w:pPr>
      <w:r w:rsidRPr="00432829">
        <w:rPr>
          <w:b/>
          <w:bCs/>
          <w:sz w:val="24"/>
          <w:szCs w:val="24"/>
        </w:rPr>
        <w:t>Our primary desire is for communion with someone</w:t>
      </w:r>
      <w:r w:rsidRPr="00432829">
        <w:rPr>
          <w:bCs/>
          <w:sz w:val="24"/>
          <w:szCs w:val="24"/>
        </w:rPr>
        <w:t xml:space="preserve"> who can fulfill our deepest longing; someone who, knowing our brokenness and ugliness, still loves us and treasures us; a person with whom we can be who we are and who helps us to heal and to develop to our full potential; a person who can quench our thirst for love, truth and understanding. This person is Christ. </w:t>
      </w:r>
    </w:p>
    <w:p w14:paraId="57AAEB9E" w14:textId="77777777" w:rsidR="005C513B" w:rsidRPr="00432829" w:rsidRDefault="007668AA" w:rsidP="00B6695D">
      <w:pPr>
        <w:pStyle w:val="ListParagraph"/>
        <w:numPr>
          <w:ilvl w:val="1"/>
          <w:numId w:val="30"/>
        </w:numPr>
        <w:rPr>
          <w:bCs/>
          <w:sz w:val="24"/>
          <w:szCs w:val="24"/>
        </w:rPr>
      </w:pPr>
      <w:r w:rsidRPr="00432829">
        <w:rPr>
          <w:b/>
          <w:bCs/>
          <w:sz w:val="24"/>
          <w:szCs w:val="24"/>
        </w:rPr>
        <w:t>Any other relationship, if not rooted in Christ, will prove to be insufficient.</w:t>
      </w:r>
    </w:p>
    <w:p w14:paraId="7CB2DD7E" w14:textId="3D58A0DC" w:rsidR="00B6695D" w:rsidRPr="00432829" w:rsidRDefault="007668AA" w:rsidP="00B6695D">
      <w:pPr>
        <w:pStyle w:val="ListParagraph"/>
        <w:numPr>
          <w:ilvl w:val="1"/>
          <w:numId w:val="30"/>
        </w:numPr>
        <w:rPr>
          <w:bCs/>
          <w:sz w:val="24"/>
          <w:szCs w:val="24"/>
        </w:rPr>
      </w:pPr>
      <w:r w:rsidRPr="00432829">
        <w:rPr>
          <w:bCs/>
          <w:sz w:val="24"/>
          <w:szCs w:val="24"/>
        </w:rPr>
        <w:t xml:space="preserve">Our wounds and sinfulness, as well as those of others, blocks communion from going deep. </w:t>
      </w:r>
      <w:r w:rsidR="00B6695D" w:rsidRPr="00432829">
        <w:rPr>
          <w:bCs/>
          <w:sz w:val="24"/>
          <w:szCs w:val="24"/>
        </w:rPr>
        <w:br/>
      </w:r>
    </w:p>
    <w:p w14:paraId="42B98588" w14:textId="779D3648" w:rsidR="00B6695D" w:rsidRPr="00432829" w:rsidRDefault="00212E75" w:rsidP="00212E75">
      <w:pPr>
        <w:pStyle w:val="ListParagraph"/>
        <w:numPr>
          <w:ilvl w:val="0"/>
          <w:numId w:val="30"/>
        </w:numPr>
        <w:rPr>
          <w:bCs/>
          <w:sz w:val="24"/>
          <w:szCs w:val="24"/>
        </w:rPr>
      </w:pPr>
      <w:r w:rsidRPr="00432829">
        <w:rPr>
          <w:bCs/>
          <w:sz w:val="24"/>
          <w:szCs w:val="24"/>
        </w:rPr>
        <w:t>We need our brothers and sisters</w:t>
      </w:r>
      <w:r w:rsidR="007668AA" w:rsidRPr="00432829">
        <w:rPr>
          <w:bCs/>
          <w:sz w:val="24"/>
          <w:szCs w:val="24"/>
        </w:rPr>
        <w:t>.</w:t>
      </w:r>
    </w:p>
    <w:p w14:paraId="70C15459" w14:textId="77777777" w:rsidR="00B6695D" w:rsidRPr="00432829" w:rsidRDefault="007668AA" w:rsidP="007668AA">
      <w:pPr>
        <w:pStyle w:val="ListParagraph"/>
        <w:numPr>
          <w:ilvl w:val="1"/>
          <w:numId w:val="30"/>
        </w:numPr>
        <w:rPr>
          <w:bCs/>
          <w:sz w:val="24"/>
          <w:szCs w:val="24"/>
        </w:rPr>
      </w:pPr>
      <w:r w:rsidRPr="00432829">
        <w:rPr>
          <w:bCs/>
          <w:sz w:val="24"/>
          <w:szCs w:val="24"/>
        </w:rPr>
        <w:t xml:space="preserve"> It is in only in communion with others that we can go deep and discover the truth about ourselves, be forgiven and healed.  </w:t>
      </w:r>
    </w:p>
    <w:p w14:paraId="3F11E593" w14:textId="164EF4C9" w:rsidR="00AE38B2" w:rsidRDefault="00AE38B2" w:rsidP="00B6695D">
      <w:pPr>
        <w:pStyle w:val="ListParagraph"/>
        <w:numPr>
          <w:ilvl w:val="1"/>
          <w:numId w:val="30"/>
        </w:numPr>
        <w:rPr>
          <w:bCs/>
          <w:sz w:val="24"/>
          <w:szCs w:val="24"/>
        </w:rPr>
      </w:pPr>
      <w:r>
        <w:rPr>
          <w:bCs/>
          <w:sz w:val="24"/>
          <w:szCs w:val="24"/>
        </w:rPr>
        <w:lastRenderedPageBreak/>
        <w:t xml:space="preserve">Christian community is based on sharing the love and truth of Christ, and in helping each other to renounce to </w:t>
      </w:r>
      <w:r w:rsidR="00D63382">
        <w:rPr>
          <w:bCs/>
          <w:sz w:val="24"/>
          <w:szCs w:val="24"/>
        </w:rPr>
        <w:t>our lies</w:t>
      </w:r>
      <w:r>
        <w:rPr>
          <w:bCs/>
          <w:sz w:val="24"/>
          <w:szCs w:val="24"/>
        </w:rPr>
        <w:t xml:space="preserve">. </w:t>
      </w:r>
    </w:p>
    <w:p w14:paraId="1C6214E7" w14:textId="2E46A156" w:rsidR="00B6695D" w:rsidRPr="00F346AC" w:rsidRDefault="007668AA" w:rsidP="00F346AC">
      <w:pPr>
        <w:pStyle w:val="ListParagraph"/>
        <w:numPr>
          <w:ilvl w:val="1"/>
          <w:numId w:val="30"/>
        </w:numPr>
        <w:rPr>
          <w:bCs/>
          <w:sz w:val="24"/>
          <w:szCs w:val="24"/>
        </w:rPr>
      </w:pPr>
      <w:r w:rsidRPr="00432829">
        <w:rPr>
          <w:bCs/>
          <w:sz w:val="24"/>
          <w:szCs w:val="24"/>
        </w:rPr>
        <w:t>In community we find communion by opening our hearts to each other</w:t>
      </w:r>
      <w:r w:rsidR="00D63382">
        <w:rPr>
          <w:bCs/>
          <w:sz w:val="24"/>
          <w:szCs w:val="24"/>
        </w:rPr>
        <w:t>,</w:t>
      </w:r>
      <w:r w:rsidRPr="00432829">
        <w:rPr>
          <w:bCs/>
          <w:sz w:val="24"/>
          <w:szCs w:val="24"/>
        </w:rPr>
        <w:t xml:space="preserve"> to know and be known, to understand and be understood, to lov</w:t>
      </w:r>
      <w:r w:rsidR="00D63382">
        <w:rPr>
          <w:bCs/>
          <w:sz w:val="24"/>
          <w:szCs w:val="24"/>
        </w:rPr>
        <w:t xml:space="preserve">e and be loved. This is difficult. It </w:t>
      </w:r>
      <w:r w:rsidRPr="00432829">
        <w:rPr>
          <w:bCs/>
          <w:sz w:val="24"/>
          <w:szCs w:val="24"/>
        </w:rPr>
        <w:t xml:space="preserve">means that we </w:t>
      </w:r>
      <w:r w:rsidR="00F346AC">
        <w:rPr>
          <w:bCs/>
          <w:sz w:val="24"/>
          <w:szCs w:val="24"/>
        </w:rPr>
        <w:t xml:space="preserve">are willing to renounce to what blocks us from </w:t>
      </w:r>
      <w:r w:rsidRPr="00432829">
        <w:rPr>
          <w:bCs/>
          <w:sz w:val="24"/>
          <w:szCs w:val="24"/>
        </w:rPr>
        <w:t>pass</w:t>
      </w:r>
      <w:r w:rsidR="00F346AC">
        <w:rPr>
          <w:bCs/>
          <w:sz w:val="24"/>
          <w:szCs w:val="24"/>
        </w:rPr>
        <w:t>ing</w:t>
      </w:r>
      <w:r w:rsidRPr="00432829">
        <w:rPr>
          <w:bCs/>
          <w:sz w:val="24"/>
          <w:szCs w:val="24"/>
        </w:rPr>
        <w:t xml:space="preserve"> from theory to practice</w:t>
      </w:r>
      <w:r w:rsidR="00F346AC">
        <w:rPr>
          <w:bCs/>
          <w:sz w:val="24"/>
          <w:szCs w:val="24"/>
        </w:rPr>
        <w:t xml:space="preserve">. </w:t>
      </w:r>
      <w:r w:rsidRPr="00F346AC">
        <w:rPr>
          <w:bCs/>
          <w:sz w:val="24"/>
          <w:szCs w:val="24"/>
        </w:rPr>
        <w:t xml:space="preserve">we </w:t>
      </w:r>
      <w:r w:rsidR="00F346AC" w:rsidRPr="00F346AC">
        <w:rPr>
          <w:bCs/>
          <w:sz w:val="24"/>
          <w:szCs w:val="24"/>
        </w:rPr>
        <w:t xml:space="preserve">must </w:t>
      </w:r>
      <w:r w:rsidRPr="00F346AC">
        <w:rPr>
          <w:bCs/>
          <w:sz w:val="24"/>
          <w:szCs w:val="24"/>
        </w:rPr>
        <w:t>can persevere together through trials, joys and sufferings.</w:t>
      </w:r>
    </w:p>
    <w:p w14:paraId="56C65333" w14:textId="77777777" w:rsidR="00B6695D" w:rsidRPr="00432829" w:rsidRDefault="007668AA" w:rsidP="00212E75">
      <w:pPr>
        <w:pStyle w:val="ListParagraph"/>
        <w:numPr>
          <w:ilvl w:val="0"/>
          <w:numId w:val="30"/>
        </w:numPr>
        <w:rPr>
          <w:bCs/>
          <w:sz w:val="24"/>
          <w:szCs w:val="24"/>
        </w:rPr>
      </w:pPr>
      <w:r w:rsidRPr="00432829">
        <w:rPr>
          <w:bCs/>
          <w:sz w:val="24"/>
          <w:szCs w:val="24"/>
        </w:rPr>
        <w:t>What is the difference between covenant community and a group that gathers to pray or to do ministry? Members of these communities not only do something together, they enter a covenant, that is, they commit themselves to God and to each other to walk with Christ as a family, according to the charism of the community.</w:t>
      </w:r>
    </w:p>
    <w:p w14:paraId="43EEF129" w14:textId="77777777" w:rsidR="00B6695D" w:rsidRPr="00432829" w:rsidRDefault="007668AA" w:rsidP="007668AA">
      <w:pPr>
        <w:pStyle w:val="ListParagraph"/>
        <w:numPr>
          <w:ilvl w:val="1"/>
          <w:numId w:val="30"/>
        </w:numPr>
        <w:rPr>
          <w:bCs/>
          <w:sz w:val="24"/>
          <w:szCs w:val="24"/>
        </w:rPr>
      </w:pPr>
      <w:r w:rsidRPr="00432829">
        <w:rPr>
          <w:bCs/>
          <w:sz w:val="24"/>
          <w:szCs w:val="24"/>
        </w:rPr>
        <w:t>The Lord gives each community its a particular spirituality and mission within the Church.</w:t>
      </w:r>
    </w:p>
    <w:p w14:paraId="7B6BBB80" w14:textId="08ECACF8" w:rsidR="007668AA" w:rsidRPr="00432829" w:rsidRDefault="00F346AC" w:rsidP="007668AA">
      <w:pPr>
        <w:pStyle w:val="ListParagraph"/>
        <w:numPr>
          <w:ilvl w:val="1"/>
          <w:numId w:val="30"/>
        </w:numPr>
        <w:rPr>
          <w:bCs/>
          <w:sz w:val="24"/>
          <w:szCs w:val="24"/>
        </w:rPr>
      </w:pPr>
      <w:r>
        <w:rPr>
          <w:bCs/>
          <w:sz w:val="24"/>
          <w:szCs w:val="24"/>
        </w:rPr>
        <w:t>The</w:t>
      </w:r>
      <w:r w:rsidR="007668AA" w:rsidRPr="00432829">
        <w:rPr>
          <w:bCs/>
          <w:sz w:val="24"/>
          <w:szCs w:val="24"/>
        </w:rPr>
        <w:t xml:space="preserve"> spirituality of th</w:t>
      </w:r>
      <w:r>
        <w:rPr>
          <w:bCs/>
          <w:sz w:val="24"/>
          <w:szCs w:val="24"/>
        </w:rPr>
        <w:t>e Love Crucified Community is the Path to U</w:t>
      </w:r>
      <w:r w:rsidR="007668AA" w:rsidRPr="00432829">
        <w:rPr>
          <w:bCs/>
          <w:sz w:val="24"/>
          <w:szCs w:val="24"/>
        </w:rPr>
        <w:t xml:space="preserve">nion with </w:t>
      </w:r>
      <w:r>
        <w:rPr>
          <w:bCs/>
          <w:sz w:val="24"/>
          <w:szCs w:val="24"/>
        </w:rPr>
        <w:t>God,</w:t>
      </w:r>
      <w:r w:rsidR="00D87938">
        <w:rPr>
          <w:bCs/>
          <w:sz w:val="24"/>
          <w:szCs w:val="24"/>
        </w:rPr>
        <w:t xml:space="preserve"> with Jesus</w:t>
      </w:r>
      <w:r w:rsidR="007668AA" w:rsidRPr="00432829">
        <w:rPr>
          <w:bCs/>
          <w:sz w:val="24"/>
          <w:szCs w:val="24"/>
        </w:rPr>
        <w:t xml:space="preserve"> Crucified, to become victims with the Victim and to be the bride united to the Bridegroom in His Passion.</w:t>
      </w:r>
    </w:p>
    <w:p w14:paraId="2257E43D" w14:textId="1A553164" w:rsidR="002754C9" w:rsidRPr="00432829" w:rsidRDefault="002754C9" w:rsidP="004E49E0">
      <w:pPr>
        <w:rPr>
          <w:sz w:val="24"/>
          <w:szCs w:val="24"/>
          <w:lang w:val="es-ES_tradnl"/>
        </w:rPr>
      </w:pPr>
      <w:r w:rsidRPr="00432829">
        <w:rPr>
          <w:b/>
          <w:bCs/>
          <w:sz w:val="24"/>
          <w:szCs w:val="24"/>
        </w:rPr>
        <w:br/>
      </w:r>
    </w:p>
    <w:p w14:paraId="3354A932" w14:textId="0BF2DF4F" w:rsidR="00BB3C03" w:rsidRPr="00935E37" w:rsidRDefault="00212E75" w:rsidP="004E49E0">
      <w:pPr>
        <w:rPr>
          <w:sz w:val="28"/>
          <w:szCs w:val="28"/>
          <w:lang w:val="es-ES_tradnl"/>
        </w:rPr>
      </w:pPr>
      <w:r w:rsidRPr="00935E37">
        <w:rPr>
          <w:sz w:val="28"/>
          <w:szCs w:val="28"/>
          <w:lang w:val="es-ES_tradnl"/>
        </w:rPr>
        <w:t xml:space="preserve">2- </w:t>
      </w:r>
      <w:r w:rsidR="00C74295">
        <w:rPr>
          <w:b/>
          <w:sz w:val="28"/>
          <w:szCs w:val="28"/>
        </w:rPr>
        <w:t>D</w:t>
      </w:r>
      <w:r w:rsidRPr="00935E37">
        <w:rPr>
          <w:b/>
          <w:sz w:val="28"/>
          <w:szCs w:val="28"/>
        </w:rPr>
        <w:t>E</w:t>
      </w:r>
      <w:r w:rsidR="00C74295">
        <w:rPr>
          <w:b/>
          <w:sz w:val="28"/>
          <w:szCs w:val="28"/>
        </w:rPr>
        <w:t>NY SELF</w:t>
      </w:r>
    </w:p>
    <w:p w14:paraId="7D5372F6" w14:textId="77777777" w:rsidR="00617A47" w:rsidRPr="00432829" w:rsidRDefault="00617A47" w:rsidP="00617A47">
      <w:pPr>
        <w:pStyle w:val="ListParagraph"/>
        <w:rPr>
          <w:sz w:val="24"/>
          <w:szCs w:val="24"/>
          <w:lang w:val="es-ES_tradnl"/>
        </w:rPr>
      </w:pPr>
    </w:p>
    <w:p w14:paraId="4328165A" w14:textId="35153363" w:rsidR="00E45FB5" w:rsidRPr="00E45FB5" w:rsidRDefault="00BA0543" w:rsidP="004E49E0">
      <w:pPr>
        <w:pStyle w:val="ListParagraph"/>
        <w:numPr>
          <w:ilvl w:val="0"/>
          <w:numId w:val="24"/>
        </w:numPr>
        <w:rPr>
          <w:sz w:val="24"/>
          <w:szCs w:val="24"/>
          <w:lang w:val="es-ES_tradnl"/>
        </w:rPr>
      </w:pPr>
      <w:r>
        <w:rPr>
          <w:sz w:val="24"/>
          <w:szCs w:val="24"/>
        </w:rPr>
        <w:t>“</w:t>
      </w:r>
      <w:r w:rsidR="00E45FB5" w:rsidRPr="00E45FB5">
        <w:rPr>
          <w:sz w:val="24"/>
          <w:szCs w:val="24"/>
        </w:rPr>
        <w:t>Then Jesus</w:t>
      </w:r>
      <w:r>
        <w:rPr>
          <w:sz w:val="24"/>
          <w:szCs w:val="24"/>
        </w:rPr>
        <w:t xml:space="preserve"> told his disciples, “</w:t>
      </w:r>
      <w:r w:rsidR="00E45FB5" w:rsidRPr="00E45FB5">
        <w:rPr>
          <w:sz w:val="24"/>
          <w:szCs w:val="24"/>
        </w:rPr>
        <w:t>If any man would come after me, let him deny himself and take up his cross and follow me</w:t>
      </w:r>
      <w:r>
        <w:rPr>
          <w:sz w:val="24"/>
          <w:szCs w:val="24"/>
        </w:rPr>
        <w:t>’”</w:t>
      </w:r>
      <w:r w:rsidR="00E45FB5" w:rsidRPr="00E45FB5">
        <w:rPr>
          <w:sz w:val="24"/>
          <w:szCs w:val="24"/>
        </w:rPr>
        <w:t>.</w:t>
      </w:r>
      <w:r w:rsidR="00E45FB5" w:rsidRPr="00432829">
        <w:rPr>
          <w:b/>
          <w:sz w:val="24"/>
          <w:szCs w:val="24"/>
        </w:rPr>
        <w:t xml:space="preserve"> </w:t>
      </w:r>
      <w:r w:rsidR="00E45FB5" w:rsidRPr="00432829">
        <w:rPr>
          <w:sz w:val="24"/>
          <w:szCs w:val="24"/>
        </w:rPr>
        <w:t>(Mt 16:24)</w:t>
      </w:r>
    </w:p>
    <w:p w14:paraId="0FD46148" w14:textId="73EE5249" w:rsidR="0092590D" w:rsidRPr="00432829" w:rsidRDefault="00272FD4" w:rsidP="004E49E0">
      <w:pPr>
        <w:pStyle w:val="ListParagraph"/>
        <w:numPr>
          <w:ilvl w:val="0"/>
          <w:numId w:val="24"/>
        </w:numPr>
        <w:rPr>
          <w:sz w:val="24"/>
          <w:szCs w:val="24"/>
          <w:lang w:val="es-ES_tradnl"/>
        </w:rPr>
      </w:pPr>
      <w:r w:rsidRPr="00432829">
        <w:rPr>
          <w:sz w:val="24"/>
          <w:szCs w:val="24"/>
        </w:rPr>
        <w:t>Testimon</w:t>
      </w:r>
      <w:r w:rsidR="00CC37FE" w:rsidRPr="00432829">
        <w:rPr>
          <w:sz w:val="24"/>
          <w:szCs w:val="24"/>
        </w:rPr>
        <w:t>y</w:t>
      </w:r>
      <w:r w:rsidRPr="00432829">
        <w:rPr>
          <w:sz w:val="24"/>
          <w:szCs w:val="24"/>
        </w:rPr>
        <w:t>:</w:t>
      </w:r>
      <w:r w:rsidR="00BB3C03" w:rsidRPr="00432829">
        <w:rPr>
          <w:sz w:val="24"/>
          <w:szCs w:val="24"/>
        </w:rPr>
        <w:t xml:space="preserve">  </w:t>
      </w:r>
      <w:r w:rsidRPr="00432829">
        <w:rPr>
          <w:sz w:val="24"/>
          <w:szCs w:val="24"/>
        </w:rPr>
        <w:t xml:space="preserve">Walking the Simple Path to Union, the process of healing began to take place. I entered the narrow path. It is full of suffering, challenges and very uncomfortable because I have to encounter and confront the darkness in my own soul. Many of my wounds and sins were very difficult to acknowledge, but I could now allow my husband, with his love, patience and faithfulness, to travel with me through my wounds and help bring them to the light. </w:t>
      </w:r>
      <w:r w:rsidR="00BB3C03" w:rsidRPr="00432829">
        <w:rPr>
          <w:sz w:val="24"/>
          <w:szCs w:val="24"/>
        </w:rPr>
        <w:t xml:space="preserve"> </w:t>
      </w:r>
    </w:p>
    <w:p w14:paraId="0B5B9F34" w14:textId="77777777" w:rsidR="0092590D" w:rsidRPr="00432829" w:rsidRDefault="00272FD4" w:rsidP="0092590D">
      <w:pPr>
        <w:pStyle w:val="ListParagraph"/>
        <w:numPr>
          <w:ilvl w:val="1"/>
          <w:numId w:val="24"/>
        </w:numPr>
        <w:rPr>
          <w:sz w:val="24"/>
          <w:szCs w:val="24"/>
          <w:lang w:val="es-ES_tradnl"/>
        </w:rPr>
      </w:pPr>
      <w:r w:rsidRPr="00432829">
        <w:rPr>
          <w:sz w:val="24"/>
          <w:szCs w:val="24"/>
          <w:shd w:val="clear" w:color="auto" w:fill="FFFF00"/>
        </w:rPr>
        <w:t>My first reaction was to deny my wounds,</w:t>
      </w:r>
      <w:r w:rsidRPr="00432829">
        <w:rPr>
          <w:sz w:val="24"/>
          <w:szCs w:val="24"/>
        </w:rPr>
        <w:t xml:space="preserve"> but the Lord gave me the grace to </w:t>
      </w:r>
      <w:r w:rsidRPr="00432829">
        <w:rPr>
          <w:sz w:val="24"/>
          <w:szCs w:val="24"/>
          <w:shd w:val="clear" w:color="auto" w:fill="FFFF00"/>
        </w:rPr>
        <w:t>confront my pride.</w:t>
      </w:r>
      <w:r w:rsidRPr="00432829">
        <w:rPr>
          <w:sz w:val="24"/>
          <w:szCs w:val="24"/>
        </w:rPr>
        <w:t xml:space="preserve"> I could see the wounds I have ignored for years. They are infected with sins and are ugly. I realized that one of the </w:t>
      </w:r>
      <w:r w:rsidRPr="00432829">
        <w:rPr>
          <w:sz w:val="24"/>
          <w:szCs w:val="24"/>
          <w:shd w:val="clear" w:color="auto" w:fill="FFFF00"/>
        </w:rPr>
        <w:t>most painful parts of this narrow path is when someone else brings to light the darkness of our souls because</w:t>
      </w:r>
      <w:r w:rsidRPr="00432829">
        <w:rPr>
          <w:sz w:val="24"/>
          <w:szCs w:val="24"/>
        </w:rPr>
        <w:t xml:space="preserve"> then we must confront also our pride. </w:t>
      </w:r>
    </w:p>
    <w:p w14:paraId="025FC558" w14:textId="1CAADAE7" w:rsidR="00BB3C03" w:rsidRPr="00432829" w:rsidRDefault="00272FD4" w:rsidP="0092590D">
      <w:pPr>
        <w:pStyle w:val="ListParagraph"/>
        <w:numPr>
          <w:ilvl w:val="0"/>
          <w:numId w:val="24"/>
        </w:numPr>
        <w:rPr>
          <w:sz w:val="24"/>
          <w:szCs w:val="24"/>
          <w:lang w:val="es-ES_tradnl"/>
        </w:rPr>
      </w:pPr>
      <w:r w:rsidRPr="00432829">
        <w:rPr>
          <w:sz w:val="24"/>
          <w:szCs w:val="24"/>
        </w:rPr>
        <w:t>This is the key</w:t>
      </w:r>
      <w:r w:rsidR="00D24420">
        <w:rPr>
          <w:sz w:val="24"/>
          <w:szCs w:val="24"/>
        </w:rPr>
        <w:t xml:space="preserve"> to freedom:</w:t>
      </w:r>
      <w:r w:rsidRPr="00432829">
        <w:rPr>
          <w:sz w:val="24"/>
          <w:szCs w:val="24"/>
        </w:rPr>
        <w:t xml:space="preserve"> </w:t>
      </w:r>
      <w:r w:rsidR="003302F5">
        <w:rPr>
          <w:sz w:val="24"/>
          <w:szCs w:val="24"/>
        </w:rPr>
        <w:t xml:space="preserve">To know that </w:t>
      </w:r>
      <w:r w:rsidR="003302F5">
        <w:rPr>
          <w:b/>
          <w:bCs/>
          <w:sz w:val="24"/>
          <w:szCs w:val="24"/>
        </w:rPr>
        <w:t>our pride is a</w:t>
      </w:r>
      <w:r w:rsidRPr="00432829">
        <w:rPr>
          <w:b/>
          <w:bCs/>
          <w:sz w:val="24"/>
          <w:szCs w:val="24"/>
        </w:rPr>
        <w:t xml:space="preserve"> beast guarding the darkness of our souls.</w:t>
      </w:r>
      <w:r w:rsidRPr="00432829">
        <w:rPr>
          <w:sz w:val="24"/>
          <w:szCs w:val="24"/>
        </w:rPr>
        <w:t xml:space="preserve"> This pride must be killed in order for the light of the Holy Spirit to penetrate the depth of our soul, heal our wounds and remove the infe</w:t>
      </w:r>
      <w:r w:rsidR="003302F5">
        <w:rPr>
          <w:sz w:val="24"/>
          <w:szCs w:val="24"/>
        </w:rPr>
        <w:t>station of sin.</w:t>
      </w:r>
      <w:r w:rsidRPr="00432829">
        <w:rPr>
          <w:sz w:val="24"/>
          <w:szCs w:val="24"/>
        </w:rPr>
        <w:t xml:space="preserve"> (Path</w:t>
      </w:r>
      <w:r w:rsidR="003302F5">
        <w:rPr>
          <w:sz w:val="24"/>
          <w:szCs w:val="24"/>
        </w:rPr>
        <w:t xml:space="preserve"> Chp 4</w:t>
      </w:r>
      <w:r w:rsidRPr="00432829">
        <w:rPr>
          <w:sz w:val="24"/>
          <w:szCs w:val="24"/>
        </w:rPr>
        <w:t>)</w:t>
      </w:r>
      <w:r w:rsidR="00BB3C03" w:rsidRPr="00432829">
        <w:rPr>
          <w:sz w:val="24"/>
          <w:szCs w:val="24"/>
        </w:rPr>
        <w:br/>
      </w:r>
    </w:p>
    <w:p w14:paraId="2C9664B1" w14:textId="058F12AA" w:rsidR="0092590D" w:rsidRPr="00432829" w:rsidRDefault="00DE6597" w:rsidP="0092590D">
      <w:pPr>
        <w:pStyle w:val="ListParagraph"/>
        <w:numPr>
          <w:ilvl w:val="0"/>
          <w:numId w:val="24"/>
        </w:numPr>
        <w:rPr>
          <w:sz w:val="24"/>
          <w:szCs w:val="24"/>
          <w:lang w:val="es-ES_tradnl"/>
        </w:rPr>
      </w:pPr>
      <w:r>
        <w:rPr>
          <w:b/>
          <w:bCs/>
          <w:sz w:val="24"/>
          <w:szCs w:val="24"/>
        </w:rPr>
        <w:t xml:space="preserve">The purpose of denying </w:t>
      </w:r>
      <w:r w:rsidR="00FA0E9C">
        <w:rPr>
          <w:b/>
          <w:bCs/>
          <w:sz w:val="24"/>
          <w:szCs w:val="24"/>
        </w:rPr>
        <w:t>self</w:t>
      </w:r>
      <w:r>
        <w:rPr>
          <w:b/>
          <w:bCs/>
          <w:sz w:val="24"/>
          <w:szCs w:val="24"/>
        </w:rPr>
        <w:t xml:space="preserve"> is to </w:t>
      </w:r>
      <w:r w:rsidR="00202FC3" w:rsidRPr="00432829">
        <w:rPr>
          <w:b/>
          <w:bCs/>
          <w:sz w:val="24"/>
          <w:szCs w:val="24"/>
        </w:rPr>
        <w:t xml:space="preserve">RECIEVE THE GIFT OF SELF-KNOWLEDGE. </w:t>
      </w:r>
    </w:p>
    <w:p w14:paraId="798E5D49" w14:textId="77777777" w:rsidR="00C63B87" w:rsidRPr="00C63B87" w:rsidRDefault="00D87938" w:rsidP="0092590D">
      <w:pPr>
        <w:pStyle w:val="ListParagraph"/>
        <w:numPr>
          <w:ilvl w:val="1"/>
          <w:numId w:val="24"/>
        </w:numPr>
        <w:rPr>
          <w:sz w:val="24"/>
          <w:szCs w:val="24"/>
          <w:lang w:val="es-ES_tradnl"/>
        </w:rPr>
      </w:pPr>
      <w:r>
        <w:rPr>
          <w:sz w:val="24"/>
          <w:szCs w:val="24"/>
        </w:rPr>
        <w:t xml:space="preserve">When I renounce the false image that comes from my pride, </w:t>
      </w:r>
      <w:r w:rsidR="00C63B87">
        <w:rPr>
          <w:sz w:val="24"/>
          <w:szCs w:val="24"/>
        </w:rPr>
        <w:t xml:space="preserve">I allow the Holy Spirit to teach me who I truly am. </w:t>
      </w:r>
    </w:p>
    <w:p w14:paraId="6F8BB8B5" w14:textId="1A4CE101" w:rsidR="00C63B87" w:rsidRPr="00C63B87" w:rsidRDefault="00DE6597" w:rsidP="0092590D">
      <w:pPr>
        <w:pStyle w:val="ListParagraph"/>
        <w:numPr>
          <w:ilvl w:val="1"/>
          <w:numId w:val="24"/>
        </w:numPr>
        <w:rPr>
          <w:sz w:val="24"/>
          <w:szCs w:val="24"/>
          <w:lang w:val="es-ES_tradnl"/>
        </w:rPr>
      </w:pPr>
      <w:r>
        <w:rPr>
          <w:sz w:val="24"/>
          <w:szCs w:val="24"/>
        </w:rPr>
        <w:t xml:space="preserve">When we deny ourselves we </w:t>
      </w:r>
      <w:r w:rsidR="00C63B87">
        <w:rPr>
          <w:sz w:val="24"/>
          <w:szCs w:val="24"/>
        </w:rPr>
        <w:t>act with love in each circumstance.</w:t>
      </w:r>
    </w:p>
    <w:p w14:paraId="7661A2A5" w14:textId="462A092A" w:rsidR="00564350" w:rsidRPr="00DE6597" w:rsidRDefault="009253D7" w:rsidP="009253D7">
      <w:pPr>
        <w:pStyle w:val="ListParagraph"/>
        <w:numPr>
          <w:ilvl w:val="0"/>
          <w:numId w:val="24"/>
        </w:numPr>
        <w:rPr>
          <w:b/>
          <w:sz w:val="24"/>
          <w:szCs w:val="24"/>
          <w:lang w:val="es-ES_tradnl"/>
        </w:rPr>
      </w:pPr>
      <w:r w:rsidRPr="00DE6597">
        <w:rPr>
          <w:b/>
          <w:sz w:val="24"/>
          <w:szCs w:val="24"/>
        </w:rPr>
        <w:t xml:space="preserve">How do I deny </w:t>
      </w:r>
      <w:r w:rsidR="00DE6597" w:rsidRPr="00DE6597">
        <w:rPr>
          <w:b/>
          <w:sz w:val="24"/>
          <w:szCs w:val="24"/>
        </w:rPr>
        <w:t>Myself</w:t>
      </w:r>
    </w:p>
    <w:p w14:paraId="07562FC5" w14:textId="060961A0" w:rsidR="00DC48A5" w:rsidRPr="00DC48A5" w:rsidRDefault="00DC48A5" w:rsidP="00DE6597">
      <w:pPr>
        <w:pStyle w:val="ListParagraph"/>
        <w:numPr>
          <w:ilvl w:val="1"/>
          <w:numId w:val="24"/>
        </w:numPr>
        <w:rPr>
          <w:sz w:val="24"/>
          <w:szCs w:val="24"/>
          <w:lang w:val="es-ES_tradnl"/>
        </w:rPr>
      </w:pPr>
      <w:r>
        <w:rPr>
          <w:sz w:val="24"/>
          <w:szCs w:val="24"/>
        </w:rPr>
        <w:t xml:space="preserve">I do not do not yield to the desires of my flesh but instead I go deeper. In the light of Christ, I do what His love requires. </w:t>
      </w:r>
    </w:p>
    <w:p w14:paraId="30F2ECDA" w14:textId="77777777" w:rsidR="00DC48A5" w:rsidRPr="00DC48A5" w:rsidRDefault="00DC48A5" w:rsidP="00DE6597">
      <w:pPr>
        <w:pStyle w:val="ListParagraph"/>
        <w:numPr>
          <w:ilvl w:val="1"/>
          <w:numId w:val="24"/>
        </w:numPr>
        <w:rPr>
          <w:sz w:val="24"/>
          <w:szCs w:val="24"/>
          <w:lang w:val="es-ES_tradnl"/>
        </w:rPr>
      </w:pPr>
      <w:r>
        <w:rPr>
          <w:sz w:val="24"/>
          <w:szCs w:val="24"/>
        </w:rPr>
        <w:t>We cannot deny ourselves without knowing our tendencies and desires. We would continue to repeat our old patterns without control</w:t>
      </w:r>
    </w:p>
    <w:p w14:paraId="40358186" w14:textId="25031F97" w:rsidR="00D55FDF" w:rsidRPr="00D55FDF" w:rsidRDefault="00DC48A5" w:rsidP="00DE6597">
      <w:pPr>
        <w:pStyle w:val="ListParagraph"/>
        <w:numPr>
          <w:ilvl w:val="1"/>
          <w:numId w:val="24"/>
        </w:numPr>
        <w:rPr>
          <w:sz w:val="24"/>
          <w:szCs w:val="24"/>
          <w:lang w:val="es-ES_tradnl"/>
        </w:rPr>
      </w:pPr>
      <w:r>
        <w:rPr>
          <w:sz w:val="24"/>
          <w:szCs w:val="24"/>
        </w:rPr>
        <w:t xml:space="preserve">Ex.: I have the tendency of feeling resentment </w:t>
      </w:r>
      <w:r w:rsidR="00D55FDF">
        <w:rPr>
          <w:sz w:val="24"/>
          <w:szCs w:val="24"/>
        </w:rPr>
        <w:t xml:space="preserve">towards my husband’s </w:t>
      </w:r>
      <w:r w:rsidR="00FA0E9C">
        <w:rPr>
          <w:sz w:val="24"/>
          <w:szCs w:val="24"/>
        </w:rPr>
        <w:t>behavior</w:t>
      </w:r>
      <w:r w:rsidR="00D55FDF">
        <w:rPr>
          <w:sz w:val="24"/>
          <w:szCs w:val="24"/>
        </w:rPr>
        <w:t xml:space="preserve">. </w:t>
      </w:r>
    </w:p>
    <w:p w14:paraId="49B00BD9" w14:textId="77777777" w:rsidR="00D55FDF" w:rsidRPr="00D55FDF" w:rsidRDefault="00D55FDF" w:rsidP="00D55FDF">
      <w:pPr>
        <w:pStyle w:val="ListParagraph"/>
        <w:numPr>
          <w:ilvl w:val="2"/>
          <w:numId w:val="24"/>
        </w:numPr>
        <w:rPr>
          <w:sz w:val="24"/>
          <w:szCs w:val="24"/>
          <w:lang w:val="es-ES_tradnl"/>
        </w:rPr>
      </w:pPr>
      <w:r>
        <w:rPr>
          <w:sz w:val="24"/>
          <w:szCs w:val="24"/>
        </w:rPr>
        <w:t xml:space="preserve">To deny myself I must </w:t>
      </w:r>
      <w:r w:rsidRPr="00021EC2">
        <w:rPr>
          <w:sz w:val="24"/>
          <w:szCs w:val="24"/>
          <w:highlight w:val="yellow"/>
        </w:rPr>
        <w:t>be attentive</w:t>
      </w:r>
      <w:r>
        <w:rPr>
          <w:sz w:val="24"/>
          <w:szCs w:val="24"/>
        </w:rPr>
        <w:t xml:space="preserve"> to enter self-knowledge: </w:t>
      </w:r>
      <w:r w:rsidRPr="00021EC2">
        <w:rPr>
          <w:sz w:val="24"/>
          <w:szCs w:val="24"/>
          <w:highlight w:val="yellow"/>
        </w:rPr>
        <w:t>Discover what I feel</w:t>
      </w:r>
      <w:r>
        <w:rPr>
          <w:sz w:val="24"/>
          <w:szCs w:val="24"/>
        </w:rPr>
        <w:t>: resentment.</w:t>
      </w:r>
    </w:p>
    <w:p w14:paraId="3F9F9923" w14:textId="77777777" w:rsidR="00D55FDF" w:rsidRPr="00D55FDF" w:rsidRDefault="00D55FDF" w:rsidP="00D55FDF">
      <w:pPr>
        <w:pStyle w:val="ListParagraph"/>
        <w:numPr>
          <w:ilvl w:val="2"/>
          <w:numId w:val="24"/>
        </w:numPr>
        <w:rPr>
          <w:sz w:val="24"/>
          <w:szCs w:val="24"/>
          <w:lang w:val="es-ES_tradnl"/>
        </w:rPr>
      </w:pPr>
      <w:r>
        <w:rPr>
          <w:sz w:val="24"/>
          <w:szCs w:val="24"/>
        </w:rPr>
        <w:t>Ask myself why I react this way</w:t>
      </w:r>
    </w:p>
    <w:p w14:paraId="2303266D" w14:textId="069AB6DE" w:rsidR="00670C6B" w:rsidRPr="00670C6B" w:rsidRDefault="00670C6B" w:rsidP="00D55FDF">
      <w:pPr>
        <w:pStyle w:val="ListParagraph"/>
        <w:numPr>
          <w:ilvl w:val="2"/>
          <w:numId w:val="24"/>
        </w:numPr>
        <w:rPr>
          <w:sz w:val="24"/>
          <w:szCs w:val="24"/>
          <w:lang w:val="es-ES_tradnl"/>
        </w:rPr>
      </w:pPr>
      <w:r>
        <w:rPr>
          <w:sz w:val="24"/>
          <w:szCs w:val="24"/>
        </w:rPr>
        <w:t xml:space="preserve">Discover my </w:t>
      </w:r>
      <w:r w:rsidRPr="00021EC2">
        <w:rPr>
          <w:sz w:val="24"/>
          <w:szCs w:val="24"/>
          <w:highlight w:val="yellow"/>
        </w:rPr>
        <w:t>pride</w:t>
      </w:r>
      <w:r>
        <w:rPr>
          <w:sz w:val="24"/>
          <w:szCs w:val="24"/>
        </w:rPr>
        <w:t xml:space="preserve"> (in all its false appearances) and how it blinds me.</w:t>
      </w:r>
    </w:p>
    <w:p w14:paraId="43B4B543" w14:textId="7D6ED22F" w:rsidR="00670C6B" w:rsidRPr="00670C6B" w:rsidRDefault="00670C6B" w:rsidP="00D55FDF">
      <w:pPr>
        <w:pStyle w:val="ListParagraph"/>
        <w:numPr>
          <w:ilvl w:val="2"/>
          <w:numId w:val="24"/>
        </w:numPr>
        <w:rPr>
          <w:sz w:val="24"/>
          <w:szCs w:val="24"/>
          <w:lang w:val="es-ES_tradnl"/>
        </w:rPr>
      </w:pPr>
      <w:r>
        <w:rPr>
          <w:sz w:val="24"/>
          <w:szCs w:val="24"/>
        </w:rPr>
        <w:t xml:space="preserve">I must renounce to the </w:t>
      </w:r>
      <w:r w:rsidRPr="00021EC2">
        <w:rPr>
          <w:sz w:val="24"/>
          <w:szCs w:val="24"/>
          <w:highlight w:val="yellow"/>
        </w:rPr>
        <w:t>lies</w:t>
      </w:r>
      <w:r>
        <w:rPr>
          <w:sz w:val="24"/>
          <w:szCs w:val="24"/>
        </w:rPr>
        <w:t xml:space="preserve"> that I have believed and that dominate my heart. </w:t>
      </w:r>
    </w:p>
    <w:p w14:paraId="2DA70CBE" w14:textId="67C7DA19" w:rsidR="00564350" w:rsidRPr="00021EC2" w:rsidRDefault="00670C6B" w:rsidP="00021EC2">
      <w:pPr>
        <w:pStyle w:val="ListParagraph"/>
        <w:numPr>
          <w:ilvl w:val="2"/>
          <w:numId w:val="24"/>
        </w:numPr>
        <w:rPr>
          <w:sz w:val="24"/>
          <w:szCs w:val="24"/>
        </w:rPr>
      </w:pPr>
      <w:r>
        <w:rPr>
          <w:sz w:val="24"/>
          <w:szCs w:val="24"/>
        </w:rPr>
        <w:t xml:space="preserve">I must renounce to my </w:t>
      </w:r>
      <w:r w:rsidRPr="00021EC2">
        <w:rPr>
          <w:sz w:val="24"/>
          <w:szCs w:val="24"/>
          <w:highlight w:val="yellow"/>
        </w:rPr>
        <w:t>disordered tendencies</w:t>
      </w:r>
      <w:r>
        <w:rPr>
          <w:sz w:val="24"/>
          <w:szCs w:val="24"/>
        </w:rPr>
        <w:t xml:space="preserve"> that</w:t>
      </w:r>
      <w:r w:rsidR="00021EC2">
        <w:rPr>
          <w:sz w:val="24"/>
          <w:szCs w:val="24"/>
        </w:rPr>
        <w:t xml:space="preserve"> have become </w:t>
      </w:r>
      <w:r w:rsidR="00202FC3" w:rsidRPr="00021EC2">
        <w:rPr>
          <w:sz w:val="24"/>
          <w:szCs w:val="24"/>
        </w:rPr>
        <w:t>become natural for me</w:t>
      </w:r>
      <w:r w:rsidR="00021EC2">
        <w:rPr>
          <w:sz w:val="24"/>
          <w:szCs w:val="24"/>
        </w:rPr>
        <w:t>.</w:t>
      </w:r>
    </w:p>
    <w:p w14:paraId="037B474C" w14:textId="59FD3AB6" w:rsidR="00021EC2" w:rsidRPr="00021EC2" w:rsidRDefault="00021EC2" w:rsidP="00021EC2">
      <w:pPr>
        <w:pStyle w:val="ListParagraph"/>
        <w:numPr>
          <w:ilvl w:val="2"/>
          <w:numId w:val="24"/>
        </w:numPr>
        <w:rPr>
          <w:sz w:val="24"/>
          <w:szCs w:val="24"/>
          <w:lang w:val="es-ES_tradnl"/>
        </w:rPr>
      </w:pPr>
      <w:r>
        <w:rPr>
          <w:sz w:val="24"/>
          <w:szCs w:val="24"/>
        </w:rPr>
        <w:t xml:space="preserve">I must renounce to </w:t>
      </w:r>
      <w:r w:rsidR="00202FC3" w:rsidRPr="00FE34F2">
        <w:rPr>
          <w:sz w:val="24"/>
          <w:szCs w:val="24"/>
          <w:highlight w:val="yellow"/>
        </w:rPr>
        <w:t>my self-pity when I suffer</w:t>
      </w:r>
      <w:r w:rsidR="003F6684">
        <w:rPr>
          <w:sz w:val="24"/>
          <w:szCs w:val="24"/>
        </w:rPr>
        <w:t xml:space="preserve"> and </w:t>
      </w:r>
      <w:r w:rsidR="003F6684" w:rsidRPr="003F6684">
        <w:rPr>
          <w:sz w:val="24"/>
          <w:szCs w:val="24"/>
          <w:highlight w:val="yellow"/>
        </w:rPr>
        <w:t xml:space="preserve">overcome my repulsion to </w:t>
      </w:r>
      <w:r w:rsidR="00B91DB9">
        <w:rPr>
          <w:sz w:val="24"/>
          <w:szCs w:val="24"/>
          <w:highlight w:val="yellow"/>
        </w:rPr>
        <w:t xml:space="preserve">the </w:t>
      </w:r>
      <w:r w:rsidR="003F6684" w:rsidRPr="003F6684">
        <w:rPr>
          <w:sz w:val="24"/>
          <w:szCs w:val="24"/>
          <w:highlight w:val="yellow"/>
        </w:rPr>
        <w:t>suffering</w:t>
      </w:r>
      <w:r w:rsidR="00B91DB9">
        <w:rPr>
          <w:sz w:val="24"/>
          <w:szCs w:val="24"/>
        </w:rPr>
        <w:t xml:space="preserve"> </w:t>
      </w:r>
      <w:r w:rsidR="00B91DB9">
        <w:rPr>
          <w:sz w:val="24"/>
          <w:szCs w:val="24"/>
        </w:rPr>
        <w:lastRenderedPageBreak/>
        <w:t>caused by my husband</w:t>
      </w:r>
      <w:r w:rsidR="003F6684">
        <w:rPr>
          <w:sz w:val="24"/>
          <w:szCs w:val="24"/>
        </w:rPr>
        <w:t xml:space="preserve">. </w:t>
      </w:r>
    </w:p>
    <w:p w14:paraId="3F420E39" w14:textId="77777777" w:rsidR="00021EC2" w:rsidRPr="00021EC2" w:rsidRDefault="00021EC2" w:rsidP="00021EC2">
      <w:pPr>
        <w:pStyle w:val="ListParagraph"/>
        <w:numPr>
          <w:ilvl w:val="2"/>
          <w:numId w:val="24"/>
        </w:numPr>
        <w:rPr>
          <w:sz w:val="24"/>
          <w:szCs w:val="24"/>
          <w:lang w:val="es-ES_tradnl"/>
        </w:rPr>
      </w:pPr>
      <w:r>
        <w:rPr>
          <w:sz w:val="24"/>
          <w:szCs w:val="24"/>
        </w:rPr>
        <w:t xml:space="preserve">I must renounce to </w:t>
      </w:r>
      <w:r w:rsidRPr="00FE34F2">
        <w:rPr>
          <w:sz w:val="24"/>
          <w:szCs w:val="24"/>
          <w:highlight w:val="yellow"/>
        </w:rPr>
        <w:t>react with anger, resentment and murmuring</w:t>
      </w:r>
      <w:r>
        <w:rPr>
          <w:sz w:val="24"/>
          <w:szCs w:val="24"/>
        </w:rPr>
        <w:t xml:space="preserve">. </w:t>
      </w:r>
    </w:p>
    <w:p w14:paraId="44ADF2A2" w14:textId="77777777" w:rsidR="00FE34F2" w:rsidRPr="00FE34F2" w:rsidRDefault="00FE34F2" w:rsidP="00021EC2">
      <w:pPr>
        <w:pStyle w:val="ListParagraph"/>
        <w:numPr>
          <w:ilvl w:val="2"/>
          <w:numId w:val="24"/>
        </w:numPr>
        <w:rPr>
          <w:sz w:val="24"/>
          <w:szCs w:val="24"/>
          <w:lang w:val="es-ES_tradnl"/>
        </w:rPr>
      </w:pPr>
      <w:r>
        <w:rPr>
          <w:sz w:val="24"/>
          <w:szCs w:val="24"/>
        </w:rPr>
        <w:t xml:space="preserve">I must </w:t>
      </w:r>
      <w:r w:rsidRPr="003F6684">
        <w:rPr>
          <w:sz w:val="24"/>
          <w:szCs w:val="24"/>
          <w:highlight w:val="yellow"/>
        </w:rPr>
        <w:t>receive the thorn which is the behavior of my husband</w:t>
      </w:r>
      <w:r>
        <w:rPr>
          <w:sz w:val="24"/>
          <w:szCs w:val="24"/>
        </w:rPr>
        <w:t xml:space="preserve">. </w:t>
      </w:r>
    </w:p>
    <w:p w14:paraId="6C92BBCB" w14:textId="77777777" w:rsidR="00B91DB9" w:rsidRPr="00B91DB9" w:rsidRDefault="00AE0A15" w:rsidP="00021EC2">
      <w:pPr>
        <w:pStyle w:val="ListParagraph"/>
        <w:numPr>
          <w:ilvl w:val="2"/>
          <w:numId w:val="24"/>
        </w:numPr>
        <w:rPr>
          <w:sz w:val="24"/>
          <w:szCs w:val="24"/>
          <w:lang w:val="es-ES_tradnl"/>
        </w:rPr>
      </w:pPr>
      <w:r>
        <w:rPr>
          <w:sz w:val="24"/>
          <w:szCs w:val="24"/>
        </w:rPr>
        <w:t xml:space="preserve">I must </w:t>
      </w:r>
      <w:r w:rsidRPr="00137C4D">
        <w:rPr>
          <w:sz w:val="24"/>
          <w:szCs w:val="24"/>
          <w:highlight w:val="yellow"/>
        </w:rPr>
        <w:t>decide to love</w:t>
      </w:r>
      <w:r>
        <w:rPr>
          <w:sz w:val="24"/>
          <w:szCs w:val="24"/>
        </w:rPr>
        <w:t xml:space="preserve"> my husband in practical ways </w:t>
      </w:r>
      <w:r w:rsidR="00B91DB9">
        <w:rPr>
          <w:sz w:val="24"/>
          <w:szCs w:val="24"/>
        </w:rPr>
        <w:t xml:space="preserve">in spite that my tendency is not to love them in those moments. </w:t>
      </w:r>
    </w:p>
    <w:p w14:paraId="5C87156A" w14:textId="77777777" w:rsidR="00186776" w:rsidRPr="00186776" w:rsidRDefault="00137C4D" w:rsidP="00137C4D">
      <w:pPr>
        <w:pStyle w:val="ListParagraph"/>
        <w:numPr>
          <w:ilvl w:val="2"/>
          <w:numId w:val="24"/>
        </w:numPr>
        <w:rPr>
          <w:sz w:val="24"/>
          <w:szCs w:val="24"/>
          <w:lang w:val="es-ES_tradnl"/>
        </w:rPr>
      </w:pPr>
      <w:r>
        <w:rPr>
          <w:sz w:val="24"/>
          <w:szCs w:val="24"/>
        </w:rPr>
        <w:t xml:space="preserve">This decision to love does not mean that I </w:t>
      </w:r>
      <w:r w:rsidR="00186776">
        <w:rPr>
          <w:sz w:val="24"/>
          <w:szCs w:val="24"/>
        </w:rPr>
        <w:t xml:space="preserve">show approval towards the disordered tendencies of my husband. I do not become an </w:t>
      </w:r>
      <w:r w:rsidR="00202FC3" w:rsidRPr="00137C4D">
        <w:rPr>
          <w:sz w:val="24"/>
          <w:szCs w:val="24"/>
        </w:rPr>
        <w:t>enabler</w:t>
      </w:r>
      <w:r w:rsidR="00186776">
        <w:rPr>
          <w:sz w:val="24"/>
          <w:szCs w:val="24"/>
        </w:rPr>
        <w:t>.</w:t>
      </w:r>
    </w:p>
    <w:p w14:paraId="4CA71081" w14:textId="3678268F" w:rsidR="002754C9" w:rsidRPr="00137C4D" w:rsidRDefault="00186776" w:rsidP="00137C4D">
      <w:pPr>
        <w:pStyle w:val="ListParagraph"/>
        <w:numPr>
          <w:ilvl w:val="2"/>
          <w:numId w:val="24"/>
        </w:numPr>
        <w:rPr>
          <w:sz w:val="24"/>
          <w:szCs w:val="24"/>
          <w:lang w:val="es-ES_tradnl"/>
        </w:rPr>
      </w:pPr>
      <w:r>
        <w:rPr>
          <w:sz w:val="24"/>
          <w:szCs w:val="24"/>
        </w:rPr>
        <w:t xml:space="preserve">En the appropriate moment I shall talk to my husband, seeking to give him light without resentments and without expecting him to respond as I would like. </w:t>
      </w:r>
      <w:r w:rsidR="00037211" w:rsidRPr="00137C4D">
        <w:rPr>
          <w:sz w:val="24"/>
          <w:szCs w:val="24"/>
        </w:rPr>
        <w:br/>
      </w:r>
    </w:p>
    <w:p w14:paraId="01EC4924" w14:textId="77777777" w:rsidR="00665DDD" w:rsidRPr="00432829" w:rsidRDefault="00202FC3" w:rsidP="00515B22">
      <w:pPr>
        <w:pStyle w:val="ListParagraph"/>
        <w:numPr>
          <w:ilvl w:val="0"/>
          <w:numId w:val="24"/>
        </w:numPr>
        <w:rPr>
          <w:sz w:val="24"/>
          <w:szCs w:val="24"/>
          <w:lang w:val="es-ES_tradnl"/>
        </w:rPr>
      </w:pPr>
      <w:r w:rsidRPr="00432829">
        <w:rPr>
          <w:b/>
          <w:sz w:val="24"/>
          <w:szCs w:val="24"/>
        </w:rPr>
        <w:t>My Heart Is Crowned with Your Sin</w:t>
      </w:r>
      <w:r w:rsidRPr="00432829">
        <w:rPr>
          <w:sz w:val="24"/>
          <w:szCs w:val="24"/>
        </w:rPr>
        <w:t>, Diary of a MOC</w:t>
      </w:r>
    </w:p>
    <w:p w14:paraId="5C15EE5B" w14:textId="77777777" w:rsidR="00665DDD" w:rsidRPr="00432829" w:rsidRDefault="00202FC3" w:rsidP="00515B22">
      <w:pPr>
        <w:pStyle w:val="ListParagraph"/>
        <w:numPr>
          <w:ilvl w:val="1"/>
          <w:numId w:val="24"/>
        </w:numPr>
        <w:rPr>
          <w:sz w:val="24"/>
          <w:szCs w:val="24"/>
          <w:lang w:val="es-ES_tradnl"/>
        </w:rPr>
      </w:pPr>
      <w:r w:rsidRPr="00432829">
        <w:rPr>
          <w:i/>
          <w:iCs/>
          <w:sz w:val="24"/>
          <w:szCs w:val="24"/>
        </w:rPr>
        <w:t xml:space="preserve">Jesus tells us: </w:t>
      </w:r>
      <w:r w:rsidRPr="00186776">
        <w:rPr>
          <w:i/>
          <w:iCs/>
          <w:sz w:val="24"/>
          <w:szCs w:val="24"/>
          <w:highlight w:val="yellow"/>
        </w:rPr>
        <w:t>Receive the crown of glory, the crown of thorns.</w:t>
      </w:r>
      <w:r w:rsidRPr="00432829">
        <w:rPr>
          <w:i/>
          <w:iCs/>
          <w:sz w:val="24"/>
          <w:szCs w:val="24"/>
        </w:rPr>
        <w:t xml:space="preserve"> The King of Kings allows Himself to be crowned with the crown of thorns. I permitted this so that all of humanity would know and see the thorns crowning My human and divine Heart. </w:t>
      </w:r>
    </w:p>
    <w:p w14:paraId="03F4A3E1" w14:textId="6CF86954" w:rsidR="00665DDD" w:rsidRPr="00432829" w:rsidRDefault="00202FC3" w:rsidP="00515B22">
      <w:pPr>
        <w:pStyle w:val="ListParagraph"/>
        <w:numPr>
          <w:ilvl w:val="1"/>
          <w:numId w:val="24"/>
        </w:numPr>
        <w:rPr>
          <w:sz w:val="24"/>
          <w:szCs w:val="24"/>
          <w:lang w:val="es-ES_tradnl"/>
        </w:rPr>
      </w:pPr>
      <w:r w:rsidRPr="00432829">
        <w:rPr>
          <w:i/>
          <w:iCs/>
          <w:sz w:val="24"/>
          <w:szCs w:val="24"/>
        </w:rPr>
        <w:t xml:space="preserve">My interior crucifixion I lived through the thorns of ingratitude, rejection, ridicule, murmurings, lies, disloyalty, unfaithfulness, deception, arrogance, </w:t>
      </w:r>
      <w:r w:rsidRPr="00432829">
        <w:rPr>
          <w:i/>
          <w:iCs/>
          <w:sz w:val="24"/>
          <w:szCs w:val="24"/>
          <w:shd w:val="clear" w:color="auto" w:fill="FFFF00"/>
        </w:rPr>
        <w:t xml:space="preserve"> pride in all its disguises</w:t>
      </w:r>
      <w:r w:rsidR="00FA0E9C" w:rsidRPr="00432829">
        <w:rPr>
          <w:i/>
          <w:iCs/>
          <w:sz w:val="24"/>
          <w:szCs w:val="24"/>
          <w:shd w:val="clear" w:color="auto" w:fill="FFFF00"/>
        </w:rPr>
        <w:t>....</w:t>
      </w:r>
      <w:r w:rsidR="00FA0E9C" w:rsidRPr="00432829">
        <w:rPr>
          <w:i/>
          <w:iCs/>
          <w:sz w:val="24"/>
          <w:szCs w:val="24"/>
        </w:rPr>
        <w:t xml:space="preserve"> My</w:t>
      </w:r>
      <w:r w:rsidRPr="00432829">
        <w:rPr>
          <w:i/>
          <w:iCs/>
          <w:sz w:val="24"/>
          <w:szCs w:val="24"/>
        </w:rPr>
        <w:t xml:space="preserve"> Heart is crowned with the darkness of your sin (humanity’s). This is how I lived My Kingship on earth and it is how I continue to live My Kingship in the Eucharist, for this is Love. </w:t>
      </w:r>
    </w:p>
    <w:p w14:paraId="4C54F437" w14:textId="77777777" w:rsidR="00EC203C" w:rsidRPr="00432829" w:rsidRDefault="00202FC3" w:rsidP="00515B22">
      <w:pPr>
        <w:pStyle w:val="ListParagraph"/>
        <w:numPr>
          <w:ilvl w:val="1"/>
          <w:numId w:val="24"/>
        </w:numPr>
        <w:rPr>
          <w:sz w:val="24"/>
          <w:szCs w:val="24"/>
          <w:lang w:val="es-ES_tradnl"/>
        </w:rPr>
      </w:pPr>
      <w:r w:rsidRPr="00C5628C">
        <w:rPr>
          <w:i/>
          <w:iCs/>
          <w:sz w:val="24"/>
          <w:szCs w:val="24"/>
          <w:highlight w:val="yellow"/>
        </w:rPr>
        <w:t>To share in My Kingship on earth is to share in My crown of thorns.</w:t>
      </w:r>
      <w:r w:rsidRPr="00432829">
        <w:rPr>
          <w:i/>
          <w:iCs/>
          <w:sz w:val="24"/>
          <w:szCs w:val="24"/>
        </w:rPr>
        <w:t xml:space="preserve"> ...you must receive with greater docility, abandonment and love My thorns through the darkness in the hearts of our sons and daughters. This is the perfect participation in the life of your Beloved, the life of Love.</w:t>
      </w:r>
      <w:r w:rsidRPr="00432829">
        <w:rPr>
          <w:sz w:val="24"/>
          <w:szCs w:val="24"/>
        </w:rPr>
        <w:t xml:space="preserve"> (24/11/13)</w:t>
      </w:r>
    </w:p>
    <w:p w14:paraId="4703BE87" w14:textId="285425A1" w:rsidR="00C16B15" w:rsidRPr="00C5628C" w:rsidRDefault="00C5628C" w:rsidP="00C5628C">
      <w:pPr>
        <w:pStyle w:val="ListParagraph"/>
        <w:numPr>
          <w:ilvl w:val="1"/>
          <w:numId w:val="24"/>
        </w:numPr>
        <w:rPr>
          <w:sz w:val="24"/>
          <w:szCs w:val="24"/>
          <w:lang w:val="es-ES_tradnl"/>
        </w:rPr>
      </w:pPr>
      <w:r>
        <w:rPr>
          <w:sz w:val="24"/>
          <w:szCs w:val="24"/>
        </w:rPr>
        <w:t>S</w:t>
      </w:r>
      <w:r w:rsidR="00EC203C" w:rsidRPr="00432829">
        <w:rPr>
          <w:sz w:val="24"/>
          <w:szCs w:val="24"/>
        </w:rPr>
        <w:t xml:space="preserve">elf denial becomes a means to receive the thorns. Ex. </w:t>
      </w:r>
      <w:r>
        <w:rPr>
          <w:sz w:val="24"/>
          <w:szCs w:val="24"/>
        </w:rPr>
        <w:t xml:space="preserve">We become attentive to resentment and </w:t>
      </w:r>
      <w:r w:rsidR="00EC203C" w:rsidRPr="00432829">
        <w:rPr>
          <w:sz w:val="24"/>
          <w:szCs w:val="24"/>
        </w:rPr>
        <w:t xml:space="preserve">become an effective lover. </w:t>
      </w:r>
      <w:r w:rsidR="006A749E" w:rsidRPr="00432829">
        <w:rPr>
          <w:sz w:val="24"/>
          <w:szCs w:val="24"/>
        </w:rPr>
        <w:br/>
      </w:r>
    </w:p>
    <w:p w14:paraId="36D4A325" w14:textId="12ACDC23" w:rsidR="004E1EDB" w:rsidRPr="00432829" w:rsidRDefault="00FA0E9C" w:rsidP="004E1EDB">
      <w:pPr>
        <w:pStyle w:val="NormalWeb"/>
        <w:numPr>
          <w:ilvl w:val="0"/>
          <w:numId w:val="24"/>
        </w:numPr>
        <w:spacing w:after="0"/>
      </w:pPr>
      <w:r w:rsidRPr="00432829">
        <w:rPr>
          <w:b/>
          <w:bCs/>
        </w:rPr>
        <w:t>Refle</w:t>
      </w:r>
      <w:r>
        <w:rPr>
          <w:b/>
          <w:bCs/>
        </w:rPr>
        <w:t>c</w:t>
      </w:r>
      <w:r w:rsidRPr="00432829">
        <w:rPr>
          <w:b/>
          <w:bCs/>
        </w:rPr>
        <w:t>tions</w:t>
      </w:r>
      <w:r w:rsidR="004E1EDB" w:rsidRPr="00432829">
        <w:rPr>
          <w:b/>
          <w:bCs/>
        </w:rPr>
        <w:t>:</w:t>
      </w:r>
    </w:p>
    <w:p w14:paraId="3F344A36" w14:textId="77777777" w:rsidR="00C5628C" w:rsidRPr="00C5628C" w:rsidRDefault="00C5628C" w:rsidP="00515B22">
      <w:pPr>
        <w:pStyle w:val="NormalWeb"/>
        <w:numPr>
          <w:ilvl w:val="1"/>
          <w:numId w:val="24"/>
        </w:numPr>
        <w:spacing w:after="0"/>
      </w:pPr>
      <w:r>
        <w:rPr>
          <w:b/>
          <w:bCs/>
        </w:rPr>
        <w:t>Am I attentive to know myself (tendencies and desires), specially in times of trial?</w:t>
      </w:r>
    </w:p>
    <w:p w14:paraId="3D9D45DB" w14:textId="53B5F0D6" w:rsidR="00F22702" w:rsidRPr="00F22702" w:rsidRDefault="00C5628C" w:rsidP="00515B22">
      <w:pPr>
        <w:pStyle w:val="NormalWeb"/>
        <w:numPr>
          <w:ilvl w:val="1"/>
          <w:numId w:val="24"/>
        </w:numPr>
        <w:spacing w:after="0"/>
      </w:pPr>
      <w:r>
        <w:rPr>
          <w:b/>
          <w:bCs/>
        </w:rPr>
        <w:t xml:space="preserve">Do I fight to put to death </w:t>
      </w:r>
      <w:r w:rsidR="00F22702">
        <w:rPr>
          <w:b/>
          <w:bCs/>
        </w:rPr>
        <w:t xml:space="preserve">my tendencies when I have conflicts with others? </w:t>
      </w:r>
    </w:p>
    <w:p w14:paraId="71A0EA31" w14:textId="77777777" w:rsidR="00F22702" w:rsidRPr="00F22702" w:rsidRDefault="00F22702" w:rsidP="00515B22">
      <w:pPr>
        <w:pStyle w:val="NormalWeb"/>
        <w:numPr>
          <w:ilvl w:val="1"/>
          <w:numId w:val="24"/>
        </w:numPr>
        <w:spacing w:after="0"/>
      </w:pPr>
      <w:r>
        <w:rPr>
          <w:b/>
          <w:bCs/>
        </w:rPr>
        <w:t>Do I receive the thorns united to Jesus</w:t>
      </w:r>
      <w:r w:rsidR="004E1EDB" w:rsidRPr="00432829">
        <w:rPr>
          <w:b/>
          <w:bCs/>
        </w:rPr>
        <w:t>?</w:t>
      </w:r>
    </w:p>
    <w:p w14:paraId="168399A9" w14:textId="0702EB78" w:rsidR="004E1EDB" w:rsidRPr="00432829" w:rsidRDefault="00F22702" w:rsidP="00515B22">
      <w:pPr>
        <w:pStyle w:val="NormalWeb"/>
        <w:numPr>
          <w:ilvl w:val="1"/>
          <w:numId w:val="24"/>
        </w:numPr>
        <w:spacing w:after="0"/>
      </w:pPr>
      <w:r>
        <w:rPr>
          <w:b/>
          <w:bCs/>
        </w:rPr>
        <w:t xml:space="preserve">I'm I attentive to my </w:t>
      </w:r>
      <w:r w:rsidR="00FA0E9C">
        <w:rPr>
          <w:b/>
          <w:bCs/>
        </w:rPr>
        <w:t>repulsion</w:t>
      </w:r>
      <w:r w:rsidR="006965A4">
        <w:rPr>
          <w:b/>
          <w:bCs/>
        </w:rPr>
        <w:t xml:space="preserve"> to suffering, </w:t>
      </w:r>
      <w:r>
        <w:rPr>
          <w:b/>
          <w:bCs/>
        </w:rPr>
        <w:t xml:space="preserve">pride, my lies, self pity, anger, resentment…? </w:t>
      </w:r>
      <w:r w:rsidR="004E1EDB" w:rsidRPr="00432829">
        <w:rPr>
          <w:b/>
          <w:bCs/>
        </w:rPr>
        <w:t xml:space="preserve"> </w:t>
      </w:r>
    </w:p>
    <w:p w14:paraId="51AAAC5B" w14:textId="152E9053" w:rsidR="004E1EDB" w:rsidRPr="00432829" w:rsidRDefault="006965A4" w:rsidP="00515B22">
      <w:pPr>
        <w:pStyle w:val="NormalWeb"/>
        <w:numPr>
          <w:ilvl w:val="1"/>
          <w:numId w:val="24"/>
        </w:numPr>
        <w:spacing w:after="0"/>
      </w:pPr>
      <w:r>
        <w:rPr>
          <w:b/>
          <w:bCs/>
        </w:rPr>
        <w:t>Which of the above have I discovered?</w:t>
      </w:r>
      <w:r w:rsidR="004E1EDB" w:rsidRPr="00432829">
        <w:rPr>
          <w:b/>
          <w:bCs/>
        </w:rPr>
        <w:t xml:space="preserve"> </w:t>
      </w:r>
    </w:p>
    <w:p w14:paraId="290F4452" w14:textId="77777777" w:rsidR="008E5950" w:rsidRPr="008E5950" w:rsidRDefault="006965A4" w:rsidP="00935E37">
      <w:pPr>
        <w:pStyle w:val="NormalWeb"/>
        <w:numPr>
          <w:ilvl w:val="1"/>
          <w:numId w:val="24"/>
        </w:numPr>
        <w:spacing w:after="0"/>
      </w:pPr>
      <w:r>
        <w:rPr>
          <w:b/>
          <w:bCs/>
        </w:rPr>
        <w:t xml:space="preserve">Am I attentive to the Lord to </w:t>
      </w:r>
      <w:r w:rsidR="00935E37">
        <w:rPr>
          <w:b/>
          <w:bCs/>
        </w:rPr>
        <w:t>act according to my new identity?</w:t>
      </w:r>
    </w:p>
    <w:p w14:paraId="68190100" w14:textId="42BD9D57" w:rsidR="00515B22" w:rsidRPr="00935E37" w:rsidRDefault="008E5950" w:rsidP="00935E37">
      <w:pPr>
        <w:pStyle w:val="NormalWeb"/>
        <w:numPr>
          <w:ilvl w:val="1"/>
          <w:numId w:val="24"/>
        </w:numPr>
        <w:spacing w:after="0"/>
      </w:pPr>
      <w:r>
        <w:rPr>
          <w:b/>
          <w:bCs/>
        </w:rPr>
        <w:t>Meditate how Jesus and Mary lived this.</w:t>
      </w:r>
      <w:r w:rsidR="0004624D" w:rsidRPr="00935E37">
        <w:rPr>
          <w:b/>
          <w:bCs/>
        </w:rPr>
        <w:br/>
      </w:r>
    </w:p>
    <w:p w14:paraId="14B0D62A" w14:textId="0A0FCF48" w:rsidR="007C4DF7" w:rsidRPr="00935E37" w:rsidRDefault="002754C9" w:rsidP="00641583">
      <w:pPr>
        <w:outlineLvl w:val="0"/>
        <w:rPr>
          <w:sz w:val="28"/>
          <w:szCs w:val="28"/>
          <w:lang w:val="es-ES_tradnl"/>
        </w:rPr>
      </w:pPr>
      <w:r w:rsidRPr="00935E37">
        <w:rPr>
          <w:b/>
          <w:bCs/>
          <w:sz w:val="28"/>
          <w:szCs w:val="28"/>
        </w:rPr>
        <w:t>3</w:t>
      </w:r>
      <w:r w:rsidR="00202FC3" w:rsidRPr="00935E37">
        <w:rPr>
          <w:b/>
          <w:bCs/>
          <w:sz w:val="28"/>
          <w:szCs w:val="28"/>
        </w:rPr>
        <w:t>. T</w:t>
      </w:r>
      <w:r w:rsidR="00515B22" w:rsidRPr="00935E37">
        <w:rPr>
          <w:b/>
          <w:bCs/>
          <w:sz w:val="28"/>
          <w:szCs w:val="28"/>
        </w:rPr>
        <w:t>AKE MY CROSS EACH DAY</w:t>
      </w:r>
      <w:r w:rsidR="00202FC3" w:rsidRPr="00935E37">
        <w:rPr>
          <w:b/>
          <w:bCs/>
          <w:sz w:val="28"/>
          <w:szCs w:val="28"/>
        </w:rPr>
        <w:t xml:space="preserve"> </w:t>
      </w:r>
    </w:p>
    <w:p w14:paraId="1F5849CE" w14:textId="753369CB" w:rsidR="0004624D" w:rsidRPr="00432829" w:rsidRDefault="00E81947" w:rsidP="00C438B0">
      <w:pPr>
        <w:pStyle w:val="ListParagraph"/>
        <w:numPr>
          <w:ilvl w:val="0"/>
          <w:numId w:val="24"/>
        </w:numPr>
        <w:rPr>
          <w:sz w:val="24"/>
          <w:szCs w:val="24"/>
          <w:lang w:val="es-ES_tradnl"/>
        </w:rPr>
      </w:pPr>
      <w:r>
        <w:rPr>
          <w:sz w:val="24"/>
          <w:szCs w:val="24"/>
        </w:rPr>
        <w:t>Our part is to respond like Saint John</w:t>
      </w:r>
      <w:r w:rsidR="000C1AB1">
        <w:rPr>
          <w:sz w:val="24"/>
          <w:szCs w:val="24"/>
        </w:rPr>
        <w:t>: “</w:t>
      </w:r>
      <w:r w:rsidR="000C1AB1" w:rsidRPr="000C1AB1">
        <w:rPr>
          <w:sz w:val="24"/>
          <w:szCs w:val="24"/>
        </w:rPr>
        <w:t>And from that hour</w:t>
      </w:r>
      <w:r w:rsidR="000C1AB1">
        <w:rPr>
          <w:sz w:val="24"/>
          <w:szCs w:val="24"/>
        </w:rPr>
        <w:t>,</w:t>
      </w:r>
      <w:r w:rsidR="000C1AB1" w:rsidRPr="000C1AB1">
        <w:rPr>
          <w:sz w:val="24"/>
          <w:szCs w:val="24"/>
        </w:rPr>
        <w:t xml:space="preserve"> the disciple took her to his own home</w:t>
      </w:r>
      <w:r w:rsidR="00202FC3" w:rsidRPr="00432829">
        <w:rPr>
          <w:sz w:val="24"/>
          <w:szCs w:val="24"/>
        </w:rPr>
        <w:t xml:space="preserve">” (Jn. 19: 26-27). </w:t>
      </w:r>
      <w:r w:rsidR="000C1AB1">
        <w:rPr>
          <w:sz w:val="24"/>
          <w:szCs w:val="24"/>
        </w:rPr>
        <w:t xml:space="preserve">We too should take Mary to our home as a mother to live intimately united to her, asking her for guidance and submitting </w:t>
      </w:r>
      <w:r w:rsidR="00641264">
        <w:rPr>
          <w:sz w:val="24"/>
          <w:szCs w:val="24"/>
        </w:rPr>
        <w:t>our daily lives in complete trust.</w:t>
      </w:r>
    </w:p>
    <w:p w14:paraId="684FAA0B" w14:textId="6F2CC9D3" w:rsidR="0004624D" w:rsidRPr="00432829" w:rsidRDefault="00641264" w:rsidP="00C438B0">
      <w:pPr>
        <w:pStyle w:val="ListParagraph"/>
        <w:numPr>
          <w:ilvl w:val="0"/>
          <w:numId w:val="24"/>
        </w:numPr>
        <w:rPr>
          <w:sz w:val="24"/>
          <w:szCs w:val="24"/>
          <w:lang w:val="es-ES_tradnl"/>
        </w:rPr>
      </w:pPr>
      <w:r>
        <w:rPr>
          <w:sz w:val="24"/>
          <w:szCs w:val="24"/>
        </w:rPr>
        <w:t>The consecration is not only a ritual; it is a way of life that we ratify every day</w:t>
      </w:r>
      <w:r w:rsidR="00202FC3" w:rsidRPr="00432829">
        <w:rPr>
          <w:sz w:val="24"/>
          <w:szCs w:val="24"/>
        </w:rPr>
        <w:t>.</w:t>
      </w:r>
      <w:r>
        <w:rPr>
          <w:sz w:val="24"/>
          <w:szCs w:val="24"/>
        </w:rPr>
        <w:t xml:space="preserve"> </w:t>
      </w:r>
      <w:r w:rsidR="00202FC3" w:rsidRPr="00432829">
        <w:rPr>
          <w:sz w:val="24"/>
          <w:szCs w:val="24"/>
        </w:rPr>
        <w:t>(</w:t>
      </w:r>
      <w:r>
        <w:rPr>
          <w:sz w:val="24"/>
          <w:szCs w:val="24"/>
        </w:rPr>
        <w:t>Path</w:t>
      </w:r>
      <w:r w:rsidR="00202FC3" w:rsidRPr="00432829">
        <w:rPr>
          <w:sz w:val="24"/>
          <w:szCs w:val="24"/>
        </w:rPr>
        <w:t xml:space="preserve"> p. 22)</w:t>
      </w:r>
    </w:p>
    <w:p w14:paraId="2D21FFC4" w14:textId="7A1E8023" w:rsidR="0004624D" w:rsidRPr="00FA0E9C" w:rsidRDefault="00202FC3" w:rsidP="00C438B0">
      <w:pPr>
        <w:pStyle w:val="ListParagraph"/>
        <w:numPr>
          <w:ilvl w:val="0"/>
          <w:numId w:val="24"/>
        </w:numPr>
        <w:rPr>
          <w:sz w:val="24"/>
          <w:szCs w:val="24"/>
        </w:rPr>
      </w:pPr>
      <w:r w:rsidRPr="00FA0E9C">
        <w:rPr>
          <w:b/>
          <w:bCs/>
          <w:sz w:val="24"/>
          <w:szCs w:val="24"/>
        </w:rPr>
        <w:t>Testimon</w:t>
      </w:r>
      <w:r w:rsidR="00641264" w:rsidRPr="00FA0E9C">
        <w:rPr>
          <w:b/>
          <w:bCs/>
          <w:sz w:val="24"/>
          <w:szCs w:val="24"/>
        </w:rPr>
        <w:t>y</w:t>
      </w:r>
      <w:r w:rsidRPr="00FA0E9C">
        <w:rPr>
          <w:b/>
          <w:bCs/>
          <w:sz w:val="24"/>
          <w:szCs w:val="24"/>
        </w:rPr>
        <w:t>:</w:t>
      </w:r>
      <w:r w:rsidR="0004624D" w:rsidRPr="00FA0E9C">
        <w:rPr>
          <w:b/>
          <w:bCs/>
          <w:sz w:val="24"/>
          <w:szCs w:val="24"/>
        </w:rPr>
        <w:t xml:space="preserve"> </w:t>
      </w:r>
      <w:r w:rsidR="00641264" w:rsidRPr="00FA0E9C">
        <w:rPr>
          <w:sz w:val="24"/>
          <w:szCs w:val="24"/>
        </w:rPr>
        <w:t xml:space="preserve">I cannot abandon the Cross. I have realized that God wants me to continue praying for the </w:t>
      </w:r>
      <w:r w:rsidR="00FA0E9C" w:rsidRPr="00FA0E9C">
        <w:rPr>
          <w:sz w:val="24"/>
          <w:szCs w:val="24"/>
        </w:rPr>
        <w:t>conversion</w:t>
      </w:r>
      <w:r w:rsidR="00641264" w:rsidRPr="00FA0E9C">
        <w:rPr>
          <w:sz w:val="24"/>
          <w:szCs w:val="24"/>
        </w:rPr>
        <w:t xml:space="preserve"> of my husband as I did before the divorce. In spite of the civil divorce and the separation, I have been entrusted, through the sacramental marriage covenant, the duty </w:t>
      </w:r>
      <w:r w:rsidR="00E610B4" w:rsidRPr="00FA0E9C">
        <w:rPr>
          <w:sz w:val="24"/>
          <w:szCs w:val="24"/>
        </w:rPr>
        <w:t>of helping him go to heaven. I, a common woman, have received an incredible expansion of my heart to love with a love that is truly divine. It cannot be of human origin. (Path</w:t>
      </w:r>
      <w:r w:rsidRPr="00FA0E9C">
        <w:rPr>
          <w:sz w:val="24"/>
          <w:szCs w:val="24"/>
        </w:rPr>
        <w:t xml:space="preserve"> 3-A-2)</w:t>
      </w:r>
    </w:p>
    <w:p w14:paraId="5D5172A2" w14:textId="69289712" w:rsidR="00FA0E9C" w:rsidRPr="00FA0E9C" w:rsidRDefault="00FA0E9C" w:rsidP="00FA0E9C">
      <w:pPr>
        <w:pStyle w:val="ListParagraph"/>
        <w:numPr>
          <w:ilvl w:val="0"/>
          <w:numId w:val="24"/>
        </w:numPr>
        <w:rPr>
          <w:sz w:val="24"/>
          <w:szCs w:val="24"/>
        </w:rPr>
      </w:pPr>
      <w:r w:rsidRPr="00FA0E9C">
        <w:rPr>
          <w:b/>
          <w:bCs/>
          <w:sz w:val="24"/>
          <w:szCs w:val="24"/>
        </w:rPr>
        <w:t xml:space="preserve">Persevere in the Ordinary, </w:t>
      </w:r>
      <w:r w:rsidRPr="00FA0E9C">
        <w:rPr>
          <w:sz w:val="24"/>
          <w:szCs w:val="24"/>
        </w:rPr>
        <w:t>Diary of a MOC</w:t>
      </w:r>
    </w:p>
    <w:p w14:paraId="18A7AB5D" w14:textId="77777777" w:rsidR="00FA0E9C" w:rsidRPr="00FA0E9C" w:rsidRDefault="00FA0E9C" w:rsidP="00FA0E9C">
      <w:pPr>
        <w:pStyle w:val="ListParagraph"/>
        <w:numPr>
          <w:ilvl w:val="1"/>
          <w:numId w:val="24"/>
        </w:numPr>
        <w:rPr>
          <w:sz w:val="24"/>
          <w:szCs w:val="24"/>
        </w:rPr>
      </w:pPr>
      <w:r w:rsidRPr="00FA0E9C">
        <w:rPr>
          <w:sz w:val="24"/>
          <w:szCs w:val="24"/>
        </w:rPr>
        <w:t xml:space="preserve">It is perseverance in living the ordinary of your state in life, in love for Me, that you are perfected in many virtues. The ordinary duties of motherhood have been greatly attacked by Satan because they are so pleasing to the Father, and when lived in My crucified love, as Mary did, possess the power of God to aid in the sanctification and salvation of many souls. This is </w:t>
      </w:r>
      <w:r w:rsidRPr="00FA0E9C">
        <w:rPr>
          <w:sz w:val="24"/>
          <w:szCs w:val="24"/>
        </w:rPr>
        <w:lastRenderedPageBreak/>
        <w:t>why your formation began in the most ordinary of your state in life as a mother (the gentle touch, kiss, blessing, making chocolate milk).</w:t>
      </w:r>
    </w:p>
    <w:p w14:paraId="7365C195" w14:textId="77777777" w:rsidR="00FA0E9C" w:rsidRPr="00FA0E9C" w:rsidRDefault="00FA0E9C" w:rsidP="00FA0E9C">
      <w:pPr>
        <w:pStyle w:val="ListParagraph"/>
        <w:numPr>
          <w:ilvl w:val="1"/>
          <w:numId w:val="24"/>
        </w:numPr>
        <w:rPr>
          <w:sz w:val="24"/>
          <w:szCs w:val="24"/>
        </w:rPr>
      </w:pPr>
      <w:r w:rsidRPr="00FA0E9C">
        <w:rPr>
          <w:sz w:val="24"/>
          <w:szCs w:val="24"/>
        </w:rPr>
        <w:t>It is here, living the details of the most ordinary that you began to grow in greater love. Living the details of the ordinary became your prayer of blessing and honor to your God. It is in the most ordinary and hidden life that a soul encounters the face of God. I disguise Myself in what the world sees as tedious. That is why all the Mothers of the Cross have begun to encounter Me in the laundry, cleaning, cooking, nursing....</w:t>
      </w:r>
    </w:p>
    <w:p w14:paraId="3A0CAAC6" w14:textId="27A5E859" w:rsidR="00FF7A7C" w:rsidRPr="00FA0E9C" w:rsidRDefault="00FA0E9C" w:rsidP="00FA0E9C">
      <w:pPr>
        <w:pStyle w:val="ListParagraph"/>
        <w:numPr>
          <w:ilvl w:val="1"/>
          <w:numId w:val="24"/>
        </w:numPr>
        <w:rPr>
          <w:sz w:val="24"/>
          <w:szCs w:val="24"/>
        </w:rPr>
      </w:pPr>
      <w:r w:rsidRPr="00FA0E9C">
        <w:rPr>
          <w:sz w:val="24"/>
          <w:szCs w:val="24"/>
        </w:rPr>
        <w:t>The tasks of ordinary motherhood are precious to the Father because they are the heartbeat of the domestic church. Now you know why Satan has done so much to attack motherhood. Through the restoration of motherhood, I will strengthen the domestic church, aid in the healing of fatherhood, and bring restoration to My Universal Church. (12/12/11)</w:t>
      </w:r>
      <w:r w:rsidRPr="00FA0E9C">
        <w:rPr>
          <w:sz w:val="24"/>
          <w:szCs w:val="24"/>
        </w:rPr>
        <w:t xml:space="preserve"> </w:t>
      </w:r>
      <w:r w:rsidR="00202FC3" w:rsidRPr="00FA0E9C">
        <w:rPr>
          <w:sz w:val="24"/>
          <w:szCs w:val="24"/>
        </w:rPr>
        <w:t>(</w:t>
      </w:r>
      <w:r w:rsidRPr="00FA0E9C">
        <w:rPr>
          <w:sz w:val="24"/>
          <w:szCs w:val="24"/>
        </w:rPr>
        <w:t>Path</w:t>
      </w:r>
      <w:r w:rsidR="00202FC3" w:rsidRPr="00FA0E9C">
        <w:rPr>
          <w:sz w:val="24"/>
          <w:szCs w:val="24"/>
        </w:rPr>
        <w:t xml:space="preserve"> 3-C-4)</w:t>
      </w:r>
      <w:r w:rsidR="008E5950" w:rsidRPr="00FA0E9C">
        <w:rPr>
          <w:sz w:val="24"/>
          <w:szCs w:val="24"/>
        </w:rPr>
        <w:br/>
      </w:r>
    </w:p>
    <w:p w14:paraId="60898334" w14:textId="3BC65B04" w:rsidR="00844BF2" w:rsidRPr="00FA0E9C" w:rsidRDefault="00202FC3" w:rsidP="00515B22">
      <w:pPr>
        <w:pStyle w:val="ListParagraph"/>
        <w:numPr>
          <w:ilvl w:val="0"/>
          <w:numId w:val="24"/>
        </w:numPr>
        <w:rPr>
          <w:sz w:val="24"/>
          <w:szCs w:val="24"/>
        </w:rPr>
      </w:pPr>
      <w:r w:rsidRPr="00FA0E9C">
        <w:rPr>
          <w:b/>
          <w:bCs/>
          <w:sz w:val="24"/>
          <w:szCs w:val="24"/>
        </w:rPr>
        <w:t>R</w:t>
      </w:r>
      <w:r w:rsidR="00FA0E9C" w:rsidRPr="00FA0E9C">
        <w:rPr>
          <w:b/>
          <w:bCs/>
          <w:sz w:val="24"/>
          <w:szCs w:val="24"/>
        </w:rPr>
        <w:t>eflection</w:t>
      </w:r>
      <w:r w:rsidRPr="00FA0E9C">
        <w:rPr>
          <w:b/>
          <w:bCs/>
          <w:sz w:val="24"/>
          <w:szCs w:val="24"/>
        </w:rPr>
        <w:t>s:</w:t>
      </w:r>
    </w:p>
    <w:p w14:paraId="6291E486" w14:textId="6885B6DA" w:rsidR="00FF7A7C" w:rsidRPr="00FA0E9C" w:rsidRDefault="00202FC3" w:rsidP="00C438B0">
      <w:pPr>
        <w:pStyle w:val="ListParagraph"/>
        <w:numPr>
          <w:ilvl w:val="1"/>
          <w:numId w:val="24"/>
        </w:numPr>
        <w:rPr>
          <w:sz w:val="24"/>
          <w:szCs w:val="24"/>
        </w:rPr>
      </w:pPr>
      <w:r w:rsidRPr="00FA0E9C">
        <w:rPr>
          <w:b/>
          <w:bCs/>
          <w:sz w:val="24"/>
          <w:szCs w:val="24"/>
        </w:rPr>
        <w:t xml:space="preserve">How have I grown in living my daily duties in the love of Jesus crucified? </w:t>
      </w:r>
      <w:r w:rsidR="00FA0E9C">
        <w:rPr>
          <w:b/>
          <w:bCs/>
          <w:sz w:val="24"/>
          <w:szCs w:val="24"/>
        </w:rPr>
        <w:t>How am I living my daily duties in the love of Jesus Crucified</w:t>
      </w:r>
      <w:r w:rsidRPr="00FA0E9C">
        <w:rPr>
          <w:b/>
          <w:bCs/>
          <w:sz w:val="24"/>
          <w:szCs w:val="24"/>
        </w:rPr>
        <w:t>?</w:t>
      </w:r>
    </w:p>
    <w:p w14:paraId="50BE5A73" w14:textId="77777777" w:rsidR="00FF7A7C" w:rsidRPr="00FA0E9C" w:rsidRDefault="00202FC3" w:rsidP="00C438B0">
      <w:pPr>
        <w:pStyle w:val="ListParagraph"/>
        <w:numPr>
          <w:ilvl w:val="1"/>
          <w:numId w:val="24"/>
        </w:numPr>
        <w:rPr>
          <w:sz w:val="24"/>
          <w:szCs w:val="24"/>
        </w:rPr>
      </w:pPr>
      <w:r w:rsidRPr="00FA0E9C">
        <w:rPr>
          <w:b/>
          <w:bCs/>
          <w:sz w:val="24"/>
          <w:szCs w:val="24"/>
        </w:rPr>
        <w:t>What details of my ordinary life have I come to be aware of and attentive to that I wasn't before?</w:t>
      </w:r>
    </w:p>
    <w:p w14:paraId="38D86408" w14:textId="77777777" w:rsidR="00FF7A7C" w:rsidRPr="00FA0E9C" w:rsidRDefault="00202FC3" w:rsidP="00C438B0">
      <w:pPr>
        <w:pStyle w:val="ListParagraph"/>
        <w:numPr>
          <w:ilvl w:val="1"/>
          <w:numId w:val="24"/>
        </w:numPr>
        <w:rPr>
          <w:sz w:val="24"/>
          <w:szCs w:val="24"/>
        </w:rPr>
      </w:pPr>
      <w:r w:rsidRPr="00FA0E9C">
        <w:rPr>
          <w:b/>
          <w:bCs/>
          <w:sz w:val="24"/>
          <w:szCs w:val="24"/>
        </w:rPr>
        <w:t>How am I encountering the cross and living the cross in the most ordinary of my daily life?</w:t>
      </w:r>
    </w:p>
    <w:p w14:paraId="6A1B4DDE" w14:textId="6BE351B9" w:rsidR="005300E5" w:rsidRPr="00FA0E9C" w:rsidRDefault="00202FC3" w:rsidP="00C438B0">
      <w:pPr>
        <w:pStyle w:val="ListParagraph"/>
        <w:numPr>
          <w:ilvl w:val="1"/>
          <w:numId w:val="24"/>
        </w:numPr>
        <w:rPr>
          <w:sz w:val="24"/>
          <w:szCs w:val="24"/>
        </w:rPr>
      </w:pPr>
      <w:r w:rsidRPr="00FA0E9C">
        <w:rPr>
          <w:b/>
          <w:bCs/>
          <w:sz w:val="24"/>
          <w:szCs w:val="24"/>
        </w:rPr>
        <w:t>How am I living my prayer at the Cosecration of the Mass during my day?</w:t>
      </w:r>
      <w:r w:rsidR="00277B61" w:rsidRPr="00FA0E9C">
        <w:rPr>
          <w:b/>
          <w:bCs/>
          <w:sz w:val="24"/>
          <w:szCs w:val="24"/>
        </w:rPr>
        <w:br/>
      </w:r>
      <w:r w:rsidR="005300E5" w:rsidRPr="00FA0E9C">
        <w:rPr>
          <w:b/>
          <w:bCs/>
          <w:sz w:val="24"/>
          <w:szCs w:val="24"/>
        </w:rPr>
        <w:br/>
      </w:r>
    </w:p>
    <w:p w14:paraId="479591BC" w14:textId="76A933CE" w:rsidR="00232006" w:rsidRPr="00FA0E9C" w:rsidRDefault="00277B61" w:rsidP="00EF6D0C">
      <w:pPr>
        <w:rPr>
          <w:sz w:val="28"/>
          <w:szCs w:val="28"/>
        </w:rPr>
      </w:pPr>
      <w:r w:rsidRPr="00FA0E9C">
        <w:rPr>
          <w:b/>
          <w:bCs/>
          <w:sz w:val="28"/>
          <w:szCs w:val="28"/>
        </w:rPr>
        <w:t xml:space="preserve">4 </w:t>
      </w:r>
      <w:r w:rsidR="007B0E90" w:rsidRPr="00FA0E9C">
        <w:rPr>
          <w:b/>
          <w:bCs/>
          <w:sz w:val="28"/>
          <w:szCs w:val="28"/>
        </w:rPr>
        <w:t>-</w:t>
      </w:r>
      <w:r w:rsidR="00C74295" w:rsidRPr="00FA0E9C">
        <w:rPr>
          <w:b/>
          <w:bCs/>
          <w:sz w:val="28"/>
          <w:szCs w:val="28"/>
        </w:rPr>
        <w:t>TRANSFORM MY HEART INTO YOUR LIVING CHALICE</w:t>
      </w:r>
    </w:p>
    <w:p w14:paraId="6E640E20" w14:textId="77777777" w:rsidR="00232006" w:rsidRPr="00FA0E9C" w:rsidRDefault="00202FC3" w:rsidP="00C438B0">
      <w:pPr>
        <w:pStyle w:val="ListParagraph"/>
        <w:numPr>
          <w:ilvl w:val="0"/>
          <w:numId w:val="24"/>
        </w:numPr>
        <w:rPr>
          <w:b/>
          <w:sz w:val="24"/>
          <w:szCs w:val="24"/>
        </w:rPr>
      </w:pPr>
      <w:r w:rsidRPr="00FA0E9C">
        <w:rPr>
          <w:b/>
          <w:sz w:val="24"/>
          <w:szCs w:val="24"/>
        </w:rPr>
        <w:t>Called to Be Wounded Healers</w:t>
      </w:r>
    </w:p>
    <w:p w14:paraId="6A709AD7" w14:textId="77777777" w:rsidR="008E5950" w:rsidRPr="00FA0E9C" w:rsidRDefault="00202FC3" w:rsidP="00C438B0">
      <w:pPr>
        <w:pStyle w:val="ListParagraph"/>
        <w:numPr>
          <w:ilvl w:val="1"/>
          <w:numId w:val="24"/>
        </w:numPr>
        <w:rPr>
          <w:sz w:val="24"/>
          <w:szCs w:val="24"/>
        </w:rPr>
      </w:pPr>
      <w:r w:rsidRPr="00FA0E9C">
        <w:rPr>
          <w:sz w:val="24"/>
          <w:szCs w:val="24"/>
        </w:rPr>
        <w:t xml:space="preserve">When the wounds of Christ heal our wounds, ours too become channels of God’s healing grace for others. His wounds and ours become one. Not only can we say, “by His wounds you have been healed” (1 Peter 2:24), but also “by our wounds, united with Christ’s, you are healed.” </w:t>
      </w:r>
    </w:p>
    <w:p w14:paraId="26C49405" w14:textId="77777777" w:rsidR="00203D2D" w:rsidRPr="00FA0E9C" w:rsidRDefault="00202FC3" w:rsidP="00C438B0">
      <w:pPr>
        <w:pStyle w:val="ListParagraph"/>
        <w:numPr>
          <w:ilvl w:val="1"/>
          <w:numId w:val="24"/>
        </w:numPr>
        <w:rPr>
          <w:sz w:val="24"/>
          <w:szCs w:val="24"/>
        </w:rPr>
      </w:pPr>
      <w:r w:rsidRPr="00FA0E9C">
        <w:rPr>
          <w:sz w:val="24"/>
          <w:szCs w:val="24"/>
        </w:rPr>
        <w:t xml:space="preserve">In St. Faustina’s Divine Mercy image, we see blood and water pouring out of Jesus’ wound. Our wounds, united to Jesus’ wounds and healed, also become channels of His Divine Mercy. We become “living chalices” of Christ’s healing blood being poured upon others. </w:t>
      </w:r>
    </w:p>
    <w:p w14:paraId="76A8FBCA" w14:textId="5E6F593C" w:rsidR="00232006" w:rsidRPr="00432829" w:rsidRDefault="00202FC3" w:rsidP="00C438B0">
      <w:pPr>
        <w:pStyle w:val="ListParagraph"/>
        <w:numPr>
          <w:ilvl w:val="1"/>
          <w:numId w:val="24"/>
        </w:numPr>
        <w:rPr>
          <w:sz w:val="24"/>
          <w:szCs w:val="24"/>
          <w:lang w:val="es-ES_tradnl"/>
        </w:rPr>
      </w:pPr>
      <w:r w:rsidRPr="00FA0E9C">
        <w:rPr>
          <w:sz w:val="24"/>
          <w:szCs w:val="24"/>
        </w:rPr>
        <w:t>Our healed wounds of addiction become a source of healing grace for all addicts, our healed wounds of abuse become healing grace for souls suffering from abuse, our healed wounds of abandonment become grace for the abandoned... As one with Jesus, we are able to help others come to new</w:t>
      </w:r>
      <w:r w:rsidRPr="00432829">
        <w:rPr>
          <w:sz w:val="24"/>
          <w:szCs w:val="24"/>
        </w:rPr>
        <w:t xml:space="preserve"> life. (Path, 3-A-3, p.80)</w:t>
      </w:r>
      <w:r w:rsidR="00232006" w:rsidRPr="00432829">
        <w:rPr>
          <w:sz w:val="24"/>
          <w:szCs w:val="24"/>
        </w:rPr>
        <w:br/>
      </w:r>
    </w:p>
    <w:p w14:paraId="50BB7651" w14:textId="77777777" w:rsidR="00FA0E9C" w:rsidRPr="00FA0E9C" w:rsidRDefault="00EF6D0C" w:rsidP="00EF6D0C">
      <w:pPr>
        <w:pStyle w:val="ListParagraph"/>
        <w:numPr>
          <w:ilvl w:val="0"/>
          <w:numId w:val="24"/>
        </w:numPr>
        <w:rPr>
          <w:sz w:val="24"/>
          <w:szCs w:val="24"/>
          <w:lang w:val="es-ES_tradnl"/>
        </w:rPr>
      </w:pPr>
      <w:r w:rsidRPr="00432829">
        <w:rPr>
          <w:b/>
          <w:bCs/>
          <w:sz w:val="24"/>
          <w:szCs w:val="24"/>
        </w:rPr>
        <w:t xml:space="preserve">Testimony </w:t>
      </w:r>
    </w:p>
    <w:p w14:paraId="3B1340B1" w14:textId="42B6D858" w:rsidR="00FB0E23" w:rsidRPr="00432829" w:rsidRDefault="00202FC3" w:rsidP="00FA0E9C">
      <w:pPr>
        <w:pStyle w:val="ListParagraph"/>
        <w:numPr>
          <w:ilvl w:val="1"/>
          <w:numId w:val="24"/>
        </w:numPr>
        <w:rPr>
          <w:sz w:val="24"/>
          <w:szCs w:val="24"/>
          <w:lang w:val="es-ES_tradnl"/>
        </w:rPr>
      </w:pPr>
      <w:r w:rsidRPr="00432829">
        <w:rPr>
          <w:sz w:val="24"/>
          <w:szCs w:val="24"/>
        </w:rPr>
        <w:t>As my father wound healed in Jesus’ wounds, I began to see my father through Jesus. The Holy Spirit brought me eventually to focus on the wounds of my father who was abandoned at a young age by his father. Now I live my wound united as one with Jesus’ wound obtaining healing graces for my father. My wound has become God’s living chalice of grace for him. This has filled my life with purpose and great joy! (Path – 3-A-3, p.79)</w:t>
      </w:r>
    </w:p>
    <w:p w14:paraId="365CA36B" w14:textId="31E12D01" w:rsidR="00381452" w:rsidRPr="00432829" w:rsidRDefault="00202FC3" w:rsidP="00203D2D">
      <w:pPr>
        <w:pStyle w:val="ListParagraph"/>
        <w:numPr>
          <w:ilvl w:val="1"/>
          <w:numId w:val="24"/>
        </w:numPr>
        <w:rPr>
          <w:sz w:val="24"/>
          <w:szCs w:val="24"/>
          <w:lang w:val="es-ES_tradnl"/>
        </w:rPr>
      </w:pPr>
      <w:r w:rsidRPr="00432829">
        <w:rPr>
          <w:sz w:val="24"/>
          <w:szCs w:val="24"/>
        </w:rPr>
        <w:t xml:space="preserve">Then, my thoughts turned to my husband.  I realized that there is great sorrow in my soul regarding our relationship. We are faithful to each other and there is even peace and joy at the surface of our marriage, but there is also certain solitude, an emptiness that I have come to accept as a normal part of marriage. </w:t>
      </w:r>
    </w:p>
    <w:p w14:paraId="20F89E00" w14:textId="54E3ED75" w:rsidR="00FB0E23" w:rsidRPr="00432829" w:rsidRDefault="00203D2D" w:rsidP="00381452">
      <w:pPr>
        <w:pStyle w:val="ListParagraph"/>
        <w:numPr>
          <w:ilvl w:val="1"/>
          <w:numId w:val="24"/>
        </w:numPr>
        <w:rPr>
          <w:sz w:val="24"/>
          <w:szCs w:val="24"/>
          <w:lang w:val="es-ES_tradnl"/>
        </w:rPr>
      </w:pPr>
      <w:r>
        <w:rPr>
          <w:sz w:val="24"/>
          <w:szCs w:val="24"/>
        </w:rPr>
        <w:t>On occasions, a</w:t>
      </w:r>
      <w:r w:rsidR="00202FC3" w:rsidRPr="00432829">
        <w:rPr>
          <w:sz w:val="24"/>
          <w:szCs w:val="24"/>
        </w:rPr>
        <w:t xml:space="preserve">s I spoke, the words that came out from my mouth were of resentment, disappointment and anger. I shared how I dislike greatly that he is present for the kids in body, but not with his feelings, conversations, or the sharing of his heart. I resent that I am alone in teaching them the faith. I resent not being able to share my heart with him. He knows general things but has no idea what is deep within my heart, what is in the depth of my soul. </w:t>
      </w:r>
    </w:p>
    <w:p w14:paraId="274920A9" w14:textId="42B91662" w:rsidR="00FB0E23" w:rsidRPr="00432829" w:rsidRDefault="00202FC3" w:rsidP="00381452">
      <w:pPr>
        <w:pStyle w:val="ListParagraph"/>
        <w:numPr>
          <w:ilvl w:val="1"/>
          <w:numId w:val="24"/>
        </w:numPr>
        <w:rPr>
          <w:sz w:val="24"/>
          <w:szCs w:val="24"/>
          <w:lang w:val="es-ES_tradnl"/>
        </w:rPr>
      </w:pPr>
      <w:r w:rsidRPr="00432829">
        <w:rPr>
          <w:sz w:val="24"/>
          <w:szCs w:val="24"/>
        </w:rPr>
        <w:lastRenderedPageBreak/>
        <w:t xml:space="preserve">This brought me to see how deep is my wound, how hidden, often expressed with damaging emotions. I understood that I must </w:t>
      </w:r>
      <w:r w:rsidRPr="00432829">
        <w:rPr>
          <w:sz w:val="24"/>
          <w:szCs w:val="24"/>
          <w:shd w:val="clear" w:color="auto" w:fill="FFFF00"/>
        </w:rPr>
        <w:t>go to the Lord to accompany Him in His solitude and allow Him to accompany me in mine.</w:t>
      </w:r>
      <w:r w:rsidRPr="00432829">
        <w:rPr>
          <w:sz w:val="24"/>
          <w:szCs w:val="24"/>
        </w:rPr>
        <w:t xml:space="preserve"> As His wounds touch mine and I allow Him to unite me to Himself, He makes me His </w:t>
      </w:r>
      <w:r w:rsidRPr="00432829">
        <w:rPr>
          <w:b/>
          <w:bCs/>
          <w:sz w:val="24"/>
          <w:szCs w:val="24"/>
        </w:rPr>
        <w:t xml:space="preserve">Living Chalice, </w:t>
      </w:r>
      <w:r w:rsidRPr="00432829">
        <w:rPr>
          <w:sz w:val="24"/>
          <w:szCs w:val="24"/>
        </w:rPr>
        <w:t>a Living Host for my husband, our children and others.  (Path,3-C-6,p.111)</w:t>
      </w:r>
      <w:r w:rsidR="004E49E0" w:rsidRPr="00432829">
        <w:rPr>
          <w:sz w:val="24"/>
          <w:szCs w:val="24"/>
        </w:rPr>
        <w:br/>
      </w:r>
    </w:p>
    <w:p w14:paraId="2B568A26" w14:textId="4B3EA32E" w:rsidR="00E52DFB" w:rsidRPr="00432829" w:rsidRDefault="00C068E6" w:rsidP="00C438B0">
      <w:pPr>
        <w:pStyle w:val="ListParagraph"/>
        <w:numPr>
          <w:ilvl w:val="0"/>
          <w:numId w:val="24"/>
        </w:numPr>
        <w:rPr>
          <w:sz w:val="24"/>
          <w:szCs w:val="24"/>
          <w:lang w:val="es-ES_tradnl"/>
        </w:rPr>
      </w:pPr>
      <w:r>
        <w:rPr>
          <w:b/>
          <w:bCs/>
          <w:sz w:val="24"/>
          <w:szCs w:val="24"/>
        </w:rPr>
        <w:t>Living Chalices</w:t>
      </w:r>
      <w:r w:rsidR="008D2191" w:rsidRPr="00432829">
        <w:rPr>
          <w:b/>
          <w:bCs/>
          <w:sz w:val="24"/>
          <w:szCs w:val="24"/>
        </w:rPr>
        <w:t xml:space="preserve"> </w:t>
      </w:r>
      <w:r w:rsidR="00202FC3" w:rsidRPr="00432829">
        <w:rPr>
          <w:b/>
          <w:bCs/>
          <w:sz w:val="24"/>
          <w:szCs w:val="24"/>
        </w:rPr>
        <w:t>(3-C-7)</w:t>
      </w:r>
    </w:p>
    <w:p w14:paraId="5185FB2A" w14:textId="075BF2FB" w:rsidR="00E52DFB" w:rsidRPr="00432829" w:rsidRDefault="00202FC3" w:rsidP="00C438B0">
      <w:pPr>
        <w:pStyle w:val="ListParagraph"/>
        <w:numPr>
          <w:ilvl w:val="1"/>
          <w:numId w:val="24"/>
        </w:numPr>
        <w:rPr>
          <w:sz w:val="24"/>
          <w:szCs w:val="24"/>
          <w:lang w:val="es-ES_tradnl"/>
        </w:rPr>
      </w:pPr>
      <w:r w:rsidRPr="00432829">
        <w:rPr>
          <w:sz w:val="24"/>
          <w:szCs w:val="24"/>
        </w:rPr>
        <w:t xml:space="preserve">At the wedding at Cana (Jn. 2:1-11) there were six jars, but they were unnoticed as they seemed to be unnecessary for the present need. Those jars represent God's hidden insignificant victim souls. There are few jars, only six, yet they each had the capacity to hold thirty gallons of water. Once Jesus performs the miracle of turning the water into wine, the wine is poured out from the jars and all the people in the wedding party drink. The multitudes, thus, receive the graces of Jesus' miracle. </w:t>
      </w:r>
    </w:p>
    <w:p w14:paraId="34CE2BD1" w14:textId="010A2550" w:rsidR="00FB0E23" w:rsidRPr="00432829" w:rsidRDefault="00202FC3" w:rsidP="00C438B0">
      <w:pPr>
        <w:pStyle w:val="ListParagraph"/>
        <w:numPr>
          <w:ilvl w:val="1"/>
          <w:numId w:val="24"/>
        </w:numPr>
        <w:rPr>
          <w:sz w:val="24"/>
          <w:szCs w:val="24"/>
          <w:lang w:val="es-ES_tradnl"/>
        </w:rPr>
      </w:pPr>
      <w:r w:rsidRPr="00432829">
        <w:rPr>
          <w:sz w:val="24"/>
          <w:szCs w:val="24"/>
        </w:rPr>
        <w:t>We, as God's insignificant victim souls, allow ourselves to be emptied, purified, as we journey through the narrow Path of the Cross. The Lord is transforming us into His pure chalices of gold that are filled with His Blood, which is His very life. Our lives are then poured out upon many souls, the multitudes, bringing Christ's healing grace and new life.</w:t>
      </w:r>
      <w:r w:rsidR="00381452" w:rsidRPr="00432829">
        <w:rPr>
          <w:sz w:val="24"/>
          <w:szCs w:val="24"/>
        </w:rPr>
        <w:br/>
      </w:r>
    </w:p>
    <w:p w14:paraId="0CE785B9" w14:textId="77777777" w:rsidR="004E49E0" w:rsidRPr="00432829" w:rsidRDefault="00202FC3" w:rsidP="00C438B0">
      <w:pPr>
        <w:pStyle w:val="ListParagraph"/>
        <w:numPr>
          <w:ilvl w:val="0"/>
          <w:numId w:val="24"/>
        </w:numPr>
        <w:rPr>
          <w:sz w:val="24"/>
          <w:szCs w:val="24"/>
        </w:rPr>
      </w:pPr>
      <w:r w:rsidRPr="00F768F9">
        <w:rPr>
          <w:b/>
          <w:sz w:val="24"/>
          <w:szCs w:val="24"/>
        </w:rPr>
        <w:t>Allow Me to Fill You with My Precious Blood</w:t>
      </w:r>
      <w:r w:rsidRPr="00432829">
        <w:rPr>
          <w:sz w:val="24"/>
          <w:szCs w:val="24"/>
        </w:rPr>
        <w:t>, Diary of a MOC</w:t>
      </w:r>
    </w:p>
    <w:p w14:paraId="6207147D" w14:textId="2901B4D8" w:rsidR="00492CC8" w:rsidRPr="00432829" w:rsidRDefault="00202FC3" w:rsidP="00C438B0">
      <w:pPr>
        <w:pStyle w:val="ListParagraph"/>
        <w:numPr>
          <w:ilvl w:val="1"/>
          <w:numId w:val="24"/>
        </w:numPr>
        <w:rPr>
          <w:sz w:val="24"/>
          <w:szCs w:val="24"/>
        </w:rPr>
      </w:pPr>
      <w:r w:rsidRPr="00432829">
        <w:rPr>
          <w:i/>
          <w:iCs/>
          <w:sz w:val="24"/>
          <w:szCs w:val="24"/>
        </w:rPr>
        <w:t>I am preparing My pure holy vessels by cleansing them with My Precious Blood. These living chalices will be filled with My Precious Blood as I unite them to the Word of the Cross and they suffer with Me. My Blood will be poured upon My Church to cleanse Her through them. You have been given the particular mission of cleansing My priesthood. ‘Woe to you, O Jerusalem. How long will it be before you are made clean?’</w:t>
      </w:r>
    </w:p>
    <w:p w14:paraId="56428C8F" w14:textId="45923E31" w:rsidR="00492CC8" w:rsidRPr="00432829" w:rsidRDefault="00202FC3" w:rsidP="00C438B0">
      <w:pPr>
        <w:pStyle w:val="ListParagraph"/>
        <w:numPr>
          <w:ilvl w:val="1"/>
          <w:numId w:val="24"/>
        </w:numPr>
        <w:rPr>
          <w:sz w:val="24"/>
          <w:szCs w:val="24"/>
        </w:rPr>
      </w:pPr>
      <w:r w:rsidRPr="00432829">
        <w:rPr>
          <w:i/>
          <w:iCs/>
          <w:sz w:val="24"/>
          <w:szCs w:val="24"/>
        </w:rPr>
        <w:t>To receive My Blood is to receive My suffering, My love and new life... As My martyrs of love you are called to suffer with Me so that you can love with Me... In this way, you become My living chalices of healing grace for many...</w:t>
      </w:r>
      <w:r w:rsidRPr="00432829">
        <w:rPr>
          <w:sz w:val="24"/>
          <w:szCs w:val="24"/>
        </w:rPr>
        <w:t xml:space="preserve"> (10/7/2010) </w:t>
      </w:r>
      <w:r w:rsidR="008D2191" w:rsidRPr="00432829">
        <w:rPr>
          <w:sz w:val="24"/>
          <w:szCs w:val="24"/>
        </w:rPr>
        <w:br/>
      </w:r>
    </w:p>
    <w:p w14:paraId="04219C01" w14:textId="1519CE63" w:rsidR="00492CC8" w:rsidRPr="00432829" w:rsidRDefault="00202FC3" w:rsidP="00C438B0">
      <w:pPr>
        <w:pStyle w:val="ListParagraph"/>
        <w:numPr>
          <w:ilvl w:val="0"/>
          <w:numId w:val="24"/>
        </w:numPr>
        <w:rPr>
          <w:sz w:val="24"/>
          <w:szCs w:val="24"/>
        </w:rPr>
      </w:pPr>
      <w:r w:rsidRPr="00432829">
        <w:rPr>
          <w:sz w:val="24"/>
          <w:szCs w:val="24"/>
        </w:rPr>
        <w:t>The Gospel tells us that the jars were meant for the “Jewish rite of purification” (John 2:6). This too has a significant symbolism for our lives as victim souls. We, as Christ's vessels, receive the wounded dirty hearts of souls to be washed by our tears united in Christ crucified.</w:t>
      </w:r>
      <w:r w:rsidR="00D90830" w:rsidRPr="00432829">
        <w:rPr>
          <w:sz w:val="24"/>
          <w:szCs w:val="24"/>
        </w:rPr>
        <w:br/>
      </w:r>
    </w:p>
    <w:p w14:paraId="1D5AD1E2" w14:textId="22181285" w:rsidR="00FB0E23" w:rsidRPr="00432829" w:rsidRDefault="00202FC3" w:rsidP="00C438B0">
      <w:pPr>
        <w:pStyle w:val="ListParagraph"/>
        <w:numPr>
          <w:ilvl w:val="0"/>
          <w:numId w:val="24"/>
        </w:numPr>
        <w:rPr>
          <w:sz w:val="24"/>
          <w:szCs w:val="24"/>
        </w:rPr>
      </w:pPr>
      <w:r w:rsidRPr="00432829">
        <w:rPr>
          <w:sz w:val="24"/>
          <w:szCs w:val="24"/>
        </w:rPr>
        <w:t>God Will Bless the Multitudes Through His Victim Souls, Diary of a MOC</w:t>
      </w:r>
    </w:p>
    <w:p w14:paraId="2CF6C632" w14:textId="5BEACD70" w:rsidR="00492CC8" w:rsidRPr="00432829" w:rsidRDefault="00202FC3" w:rsidP="00C438B0">
      <w:pPr>
        <w:pStyle w:val="ListParagraph"/>
        <w:numPr>
          <w:ilvl w:val="1"/>
          <w:numId w:val="24"/>
        </w:numPr>
        <w:rPr>
          <w:sz w:val="24"/>
          <w:szCs w:val="24"/>
        </w:rPr>
      </w:pPr>
      <w:r w:rsidRPr="00432829">
        <w:rPr>
          <w:i/>
          <w:iCs/>
          <w:sz w:val="24"/>
          <w:szCs w:val="24"/>
        </w:rPr>
        <w:t xml:space="preserve">I want you to live with all your love, with all your strength, with all your might as My living force. Suffer with Me in the hiddenness of your heart. </w:t>
      </w:r>
      <w:r w:rsidRPr="00703ED1">
        <w:rPr>
          <w:b/>
          <w:i/>
          <w:iCs/>
          <w:sz w:val="24"/>
          <w:szCs w:val="24"/>
        </w:rPr>
        <w:t>Cry with Me for your brothers and sisters, sons and daughters</w:t>
      </w:r>
      <w:r w:rsidRPr="00432829">
        <w:rPr>
          <w:i/>
          <w:iCs/>
          <w:sz w:val="24"/>
          <w:szCs w:val="24"/>
        </w:rPr>
        <w:t>. Do not grow weary in living with Me the sorrows for a humanity that has lost their way. God in His infinite mercy will bless the multitudes through His holy remnant of victim souls. Do not fear to proclaim the power in suffering with the Victim of Love.</w:t>
      </w:r>
      <w:r w:rsidRPr="00432829">
        <w:rPr>
          <w:sz w:val="24"/>
          <w:szCs w:val="24"/>
        </w:rPr>
        <w:t xml:space="preserve"> (6/9/13)</w:t>
      </w:r>
      <w:r w:rsidR="00B60729" w:rsidRPr="00432829">
        <w:rPr>
          <w:sz w:val="24"/>
          <w:szCs w:val="24"/>
        </w:rPr>
        <w:br/>
      </w:r>
    </w:p>
    <w:p w14:paraId="08EA1763" w14:textId="05F18E30" w:rsidR="00203C39" w:rsidRPr="00432829" w:rsidRDefault="00202FC3" w:rsidP="00C438B0">
      <w:pPr>
        <w:pStyle w:val="ListParagraph"/>
        <w:numPr>
          <w:ilvl w:val="0"/>
          <w:numId w:val="24"/>
        </w:numPr>
        <w:rPr>
          <w:sz w:val="24"/>
          <w:szCs w:val="24"/>
        </w:rPr>
      </w:pPr>
      <w:r w:rsidRPr="00432829">
        <w:rPr>
          <w:sz w:val="24"/>
          <w:szCs w:val="24"/>
        </w:rPr>
        <w:t xml:space="preserve">The jars that hold the wine are not noticed by the people – what they notice is the “good wine” (Jn. 2:10). This is the JOY of a victim soul – our lives are hidden and unnoticed and many times are unappreciated, yet, the graces others receive from our pure sacrifice of love bring them to notice Christ. We are poor little victim souls, but as ONE with Love Crucified and Mary we hold an abundance of Christ's life being poured out as a libation upon the multitudes. </w:t>
      </w:r>
    </w:p>
    <w:p w14:paraId="4C450B50" w14:textId="77777777" w:rsidR="00294460" w:rsidRPr="00432829" w:rsidRDefault="00294460">
      <w:pPr>
        <w:rPr>
          <w:sz w:val="24"/>
          <w:szCs w:val="24"/>
        </w:rPr>
      </w:pPr>
    </w:p>
    <w:p w14:paraId="4A170716" w14:textId="77777777" w:rsidR="00B60729" w:rsidRPr="00432829" w:rsidRDefault="00B60729" w:rsidP="00B60729">
      <w:pPr>
        <w:pStyle w:val="NormalWeb"/>
        <w:numPr>
          <w:ilvl w:val="0"/>
          <w:numId w:val="24"/>
        </w:numPr>
        <w:spacing w:after="0"/>
        <w:rPr>
          <w:b/>
        </w:rPr>
      </w:pPr>
      <w:r w:rsidRPr="00432829">
        <w:rPr>
          <w:b/>
        </w:rPr>
        <w:t>Reflection:</w:t>
      </w:r>
    </w:p>
    <w:p w14:paraId="7077B40D" w14:textId="77777777" w:rsidR="00B60729" w:rsidRPr="00432829" w:rsidRDefault="00B60729" w:rsidP="00B60729">
      <w:pPr>
        <w:pStyle w:val="NormalWeb"/>
        <w:numPr>
          <w:ilvl w:val="1"/>
          <w:numId w:val="24"/>
        </w:numPr>
        <w:spacing w:after="0"/>
        <w:rPr>
          <w:b/>
        </w:rPr>
      </w:pPr>
      <w:r w:rsidRPr="00432829">
        <w:rPr>
          <w:b/>
        </w:rPr>
        <w:t xml:space="preserve">How much do I do desiring to be acknowledged by others? </w:t>
      </w:r>
    </w:p>
    <w:p w14:paraId="5B2FEAA7" w14:textId="77777777" w:rsidR="00703ED1" w:rsidRDefault="00B60729" w:rsidP="00A04106">
      <w:pPr>
        <w:pStyle w:val="NormalWeb"/>
        <w:numPr>
          <w:ilvl w:val="1"/>
          <w:numId w:val="24"/>
        </w:numPr>
        <w:spacing w:after="0"/>
        <w:rPr>
          <w:b/>
        </w:rPr>
      </w:pPr>
      <w:r w:rsidRPr="00432829">
        <w:rPr>
          <w:b/>
        </w:rPr>
        <w:t xml:space="preserve">Do we allow ourselves to be emptied and purified through the Path? </w:t>
      </w:r>
    </w:p>
    <w:p w14:paraId="3B43477E" w14:textId="584A0247" w:rsidR="00B60729" w:rsidRPr="00432829" w:rsidRDefault="00B60729" w:rsidP="00A04106">
      <w:pPr>
        <w:pStyle w:val="NormalWeb"/>
        <w:numPr>
          <w:ilvl w:val="1"/>
          <w:numId w:val="24"/>
        </w:numPr>
        <w:spacing w:after="0"/>
        <w:rPr>
          <w:b/>
        </w:rPr>
      </w:pPr>
      <w:r w:rsidRPr="00432829">
        <w:rPr>
          <w:b/>
        </w:rPr>
        <w:lastRenderedPageBreak/>
        <w:t>How has the Lord been purifying me?</w:t>
      </w:r>
    </w:p>
    <w:p w14:paraId="3BD4EFB0" w14:textId="77777777" w:rsidR="00703ED1" w:rsidRDefault="00B60729" w:rsidP="00A04106">
      <w:pPr>
        <w:pStyle w:val="NormalWeb"/>
        <w:numPr>
          <w:ilvl w:val="1"/>
          <w:numId w:val="24"/>
        </w:numPr>
        <w:spacing w:after="0"/>
        <w:rPr>
          <w:b/>
        </w:rPr>
      </w:pPr>
      <w:r w:rsidRPr="00432829">
        <w:rPr>
          <w:b/>
        </w:rPr>
        <w:t xml:space="preserve">Is the dirt of others </w:t>
      </w:r>
      <w:r w:rsidR="00703ED1">
        <w:rPr>
          <w:b/>
        </w:rPr>
        <w:t xml:space="preserve">which </w:t>
      </w:r>
      <w:r w:rsidRPr="00432829">
        <w:rPr>
          <w:b/>
        </w:rPr>
        <w:t>I receive</w:t>
      </w:r>
      <w:r w:rsidR="00703ED1">
        <w:rPr>
          <w:b/>
        </w:rPr>
        <w:t>,</w:t>
      </w:r>
      <w:r w:rsidRPr="00432829">
        <w:rPr>
          <w:b/>
        </w:rPr>
        <w:t xml:space="preserve"> affecting me in a negative way that the Lord does not want? </w:t>
      </w:r>
    </w:p>
    <w:p w14:paraId="1F1A6E7D" w14:textId="392CC4AA" w:rsidR="00B60729" w:rsidRPr="00432829" w:rsidRDefault="00703ED1" w:rsidP="00A04106">
      <w:pPr>
        <w:pStyle w:val="NormalWeb"/>
        <w:numPr>
          <w:ilvl w:val="1"/>
          <w:numId w:val="24"/>
        </w:numPr>
        <w:spacing w:after="0"/>
        <w:rPr>
          <w:b/>
        </w:rPr>
      </w:pPr>
      <w:r>
        <w:rPr>
          <w:b/>
        </w:rPr>
        <w:t xml:space="preserve">Does the dirt of others which </w:t>
      </w:r>
      <w:r w:rsidR="00B60729" w:rsidRPr="00432829">
        <w:rPr>
          <w:b/>
        </w:rPr>
        <w:t xml:space="preserve">I receive </w:t>
      </w:r>
      <w:r>
        <w:rPr>
          <w:b/>
        </w:rPr>
        <w:t xml:space="preserve">leading me to </w:t>
      </w:r>
      <w:r w:rsidR="00B60729" w:rsidRPr="00432829">
        <w:rPr>
          <w:b/>
        </w:rPr>
        <w:t xml:space="preserve">falling into the sin? </w:t>
      </w:r>
    </w:p>
    <w:p w14:paraId="5446A360" w14:textId="25723FDB" w:rsidR="00B60729" w:rsidRPr="00432829" w:rsidRDefault="00B60729" w:rsidP="00A04106">
      <w:pPr>
        <w:pStyle w:val="NormalWeb"/>
        <w:numPr>
          <w:ilvl w:val="1"/>
          <w:numId w:val="24"/>
        </w:numPr>
        <w:spacing w:after="0"/>
        <w:rPr>
          <w:b/>
        </w:rPr>
      </w:pPr>
      <w:r w:rsidRPr="00432829">
        <w:rPr>
          <w:b/>
        </w:rPr>
        <w:t xml:space="preserve">Do I beg the Lord for the miracle of making me a living chalice </w:t>
      </w:r>
      <w:r w:rsidR="00A04106" w:rsidRPr="00432829">
        <w:rPr>
          <w:b/>
        </w:rPr>
        <w:t>during the consecration at Mass</w:t>
      </w:r>
      <w:r w:rsidRPr="00432829">
        <w:rPr>
          <w:b/>
        </w:rPr>
        <w:t>?</w:t>
      </w:r>
    </w:p>
    <w:p w14:paraId="59D82112" w14:textId="77777777" w:rsidR="00B60729" w:rsidRPr="00432829" w:rsidRDefault="00B60729" w:rsidP="00A04106">
      <w:pPr>
        <w:rPr>
          <w:b/>
          <w:sz w:val="24"/>
          <w:szCs w:val="24"/>
        </w:rPr>
      </w:pPr>
    </w:p>
    <w:p w14:paraId="178FE950" w14:textId="77777777" w:rsidR="00203C39" w:rsidRPr="00432829" w:rsidRDefault="00203C39">
      <w:pPr>
        <w:rPr>
          <w:sz w:val="24"/>
          <w:szCs w:val="24"/>
        </w:rPr>
      </w:pPr>
    </w:p>
    <w:p w14:paraId="06F66C52" w14:textId="010D977E" w:rsidR="00203C39" w:rsidRPr="00432829" w:rsidRDefault="007B0E90" w:rsidP="00C438B0">
      <w:pPr>
        <w:rPr>
          <w:sz w:val="24"/>
          <w:szCs w:val="24"/>
        </w:rPr>
      </w:pPr>
      <w:r w:rsidRPr="00432829">
        <w:rPr>
          <w:b/>
          <w:bCs/>
          <w:sz w:val="24"/>
          <w:szCs w:val="24"/>
        </w:rPr>
        <w:t>5-</w:t>
      </w:r>
      <w:r w:rsidR="00202FC3" w:rsidRPr="00432829">
        <w:rPr>
          <w:b/>
          <w:bCs/>
          <w:sz w:val="24"/>
          <w:szCs w:val="24"/>
        </w:rPr>
        <w:t xml:space="preserve"> COMPANION OF LOVE</w:t>
      </w:r>
    </w:p>
    <w:p w14:paraId="36A6397E" w14:textId="77777777" w:rsidR="00203C39" w:rsidRPr="00432829" w:rsidRDefault="00203C39">
      <w:pPr>
        <w:rPr>
          <w:sz w:val="24"/>
          <w:szCs w:val="24"/>
        </w:rPr>
      </w:pPr>
    </w:p>
    <w:p w14:paraId="1882A199" w14:textId="77777777" w:rsidR="000D05FB" w:rsidRPr="000D05FB" w:rsidRDefault="00202FC3" w:rsidP="003270C1">
      <w:pPr>
        <w:pStyle w:val="ListParagraph"/>
        <w:numPr>
          <w:ilvl w:val="0"/>
          <w:numId w:val="25"/>
        </w:numPr>
        <w:rPr>
          <w:sz w:val="24"/>
          <w:szCs w:val="24"/>
        </w:rPr>
      </w:pPr>
      <w:r w:rsidRPr="00432829">
        <w:rPr>
          <w:b/>
          <w:bCs/>
          <w:sz w:val="24"/>
          <w:szCs w:val="24"/>
        </w:rPr>
        <w:t xml:space="preserve">Who do we consider in our lives a companion? </w:t>
      </w:r>
    </w:p>
    <w:p w14:paraId="2E6450D5" w14:textId="667E1AAF" w:rsidR="003270C1" w:rsidRPr="00432829" w:rsidRDefault="00202FC3" w:rsidP="003270C1">
      <w:pPr>
        <w:pStyle w:val="ListParagraph"/>
        <w:numPr>
          <w:ilvl w:val="0"/>
          <w:numId w:val="25"/>
        </w:numPr>
        <w:rPr>
          <w:sz w:val="24"/>
          <w:szCs w:val="24"/>
        </w:rPr>
      </w:pPr>
      <w:r w:rsidRPr="00432829">
        <w:rPr>
          <w:b/>
          <w:bCs/>
          <w:sz w:val="24"/>
          <w:szCs w:val="24"/>
        </w:rPr>
        <w:t xml:space="preserve">What do we desire in a companion? </w:t>
      </w:r>
    </w:p>
    <w:p w14:paraId="27374C88" w14:textId="1D073E7B" w:rsidR="006A7787" w:rsidRPr="00432829" w:rsidRDefault="00212791" w:rsidP="001E2DA1">
      <w:pPr>
        <w:pStyle w:val="ListParagraph"/>
        <w:numPr>
          <w:ilvl w:val="0"/>
          <w:numId w:val="25"/>
        </w:numPr>
        <w:rPr>
          <w:sz w:val="24"/>
          <w:szCs w:val="24"/>
        </w:rPr>
      </w:pPr>
      <w:r>
        <w:rPr>
          <w:sz w:val="24"/>
          <w:szCs w:val="24"/>
          <w:highlight w:val="yellow"/>
        </w:rPr>
        <w:t xml:space="preserve">As you </w:t>
      </w:r>
      <w:r w:rsidR="00202FC3" w:rsidRPr="00212791">
        <w:rPr>
          <w:sz w:val="24"/>
          <w:szCs w:val="24"/>
          <w:highlight w:val="yellow"/>
        </w:rPr>
        <w:t>accompan</w:t>
      </w:r>
      <w:r>
        <w:rPr>
          <w:sz w:val="24"/>
          <w:szCs w:val="24"/>
          <w:highlight w:val="yellow"/>
        </w:rPr>
        <w:t xml:space="preserve">y </w:t>
      </w:r>
      <w:r w:rsidR="00202FC3" w:rsidRPr="00212791">
        <w:rPr>
          <w:sz w:val="24"/>
          <w:szCs w:val="24"/>
          <w:highlight w:val="yellow"/>
        </w:rPr>
        <w:t>Jesus</w:t>
      </w:r>
      <w:r>
        <w:rPr>
          <w:sz w:val="24"/>
          <w:szCs w:val="24"/>
          <w:highlight w:val="yellow"/>
        </w:rPr>
        <w:t xml:space="preserve"> in His sorrows</w:t>
      </w:r>
      <w:r w:rsidR="00202FC3" w:rsidRPr="00212791">
        <w:rPr>
          <w:sz w:val="24"/>
          <w:szCs w:val="24"/>
          <w:highlight w:val="yellow"/>
        </w:rPr>
        <w:t>, ask Him to accompany you in your</w:t>
      </w:r>
      <w:r>
        <w:rPr>
          <w:sz w:val="24"/>
          <w:szCs w:val="24"/>
          <w:highlight w:val="yellow"/>
        </w:rPr>
        <w:t>s</w:t>
      </w:r>
      <w:r w:rsidR="00202FC3" w:rsidRPr="00432829">
        <w:rPr>
          <w:sz w:val="24"/>
          <w:szCs w:val="24"/>
        </w:rPr>
        <w:t xml:space="preserve">: </w:t>
      </w:r>
      <w:r>
        <w:rPr>
          <w:sz w:val="24"/>
          <w:szCs w:val="24"/>
        </w:rPr>
        <w:t>In your difficulties with your loved ones</w:t>
      </w:r>
      <w:r w:rsidR="00202FC3" w:rsidRPr="00432829">
        <w:rPr>
          <w:sz w:val="24"/>
          <w:szCs w:val="24"/>
        </w:rPr>
        <w:t xml:space="preserve">… He will show you that those sorrows are already in His heart. Now you are aware that Jesus cares, suffers, loves you, and is with you in your sorrows. </w:t>
      </w:r>
      <w:r w:rsidR="00202FC3" w:rsidRPr="00212791">
        <w:rPr>
          <w:sz w:val="24"/>
          <w:szCs w:val="24"/>
          <w:highlight w:val="yellow"/>
        </w:rPr>
        <w:t>This gives you the strength to love those who have hurt you and to pray to obtain many graces for them and for many others</w:t>
      </w:r>
      <w:r w:rsidR="00202FC3" w:rsidRPr="00432829">
        <w:rPr>
          <w:sz w:val="24"/>
          <w:szCs w:val="24"/>
        </w:rPr>
        <w:t xml:space="preserve">. The Lord will ask </w:t>
      </w:r>
      <w:r w:rsidR="00202FC3" w:rsidRPr="00212791">
        <w:rPr>
          <w:sz w:val="24"/>
          <w:szCs w:val="24"/>
          <w:highlight w:val="yellow"/>
        </w:rPr>
        <w:t>you to be attentive to the pain</w:t>
      </w:r>
      <w:r w:rsidR="00202FC3" w:rsidRPr="00432829">
        <w:rPr>
          <w:sz w:val="24"/>
          <w:szCs w:val="24"/>
        </w:rPr>
        <w:t xml:space="preserve">, fears, and wounds in the hearts of the people near you. Through them, you enter the pain of God for all of humanity. You become poor, you mourn, you are meek, you thirst for righteousness, you are merciful, you are a peacemaker, you are persecuted… You live the Beatitudes! </w:t>
      </w:r>
      <w:r w:rsidR="00202FC3" w:rsidRPr="00212791">
        <w:rPr>
          <w:sz w:val="24"/>
          <w:szCs w:val="24"/>
          <w:highlight w:val="yellow"/>
        </w:rPr>
        <w:t>If you persevere</w:t>
      </w:r>
      <w:r w:rsidR="00202FC3" w:rsidRPr="00432829">
        <w:rPr>
          <w:sz w:val="24"/>
          <w:szCs w:val="24"/>
        </w:rPr>
        <w:t xml:space="preserve"> living this way, your ordinary life will bear extraordinary fruits beyond your limits of time and space.</w:t>
      </w:r>
      <w:r w:rsidR="006A7787" w:rsidRPr="00432829">
        <w:rPr>
          <w:sz w:val="24"/>
          <w:szCs w:val="24"/>
        </w:rPr>
        <w:t xml:space="preserve"> </w:t>
      </w:r>
      <w:r w:rsidR="00202FC3" w:rsidRPr="00432829">
        <w:rPr>
          <w:sz w:val="24"/>
          <w:szCs w:val="24"/>
        </w:rPr>
        <w:t>(3-A-2, p.73)</w:t>
      </w:r>
    </w:p>
    <w:p w14:paraId="285883AE" w14:textId="7A439607" w:rsidR="00EC2376" w:rsidRDefault="00455641" w:rsidP="001C530B">
      <w:pPr>
        <w:pStyle w:val="ListParagraph"/>
        <w:numPr>
          <w:ilvl w:val="0"/>
          <w:numId w:val="25"/>
        </w:numPr>
        <w:rPr>
          <w:sz w:val="24"/>
          <w:szCs w:val="24"/>
        </w:rPr>
      </w:pPr>
      <w:r w:rsidRPr="00432829">
        <w:rPr>
          <w:sz w:val="24"/>
          <w:szCs w:val="24"/>
        </w:rPr>
        <w:t xml:space="preserve">Jesus is our </w:t>
      </w:r>
      <w:r w:rsidR="00B62370" w:rsidRPr="00432829">
        <w:rPr>
          <w:sz w:val="24"/>
          <w:szCs w:val="24"/>
        </w:rPr>
        <w:t>continuous</w:t>
      </w:r>
      <w:r w:rsidRPr="00432829">
        <w:rPr>
          <w:sz w:val="24"/>
          <w:szCs w:val="24"/>
        </w:rPr>
        <w:t xml:space="preserve"> companion of love regardless of our response. He desires that we </w:t>
      </w:r>
      <w:r w:rsidR="00F50476" w:rsidRPr="00432829">
        <w:rPr>
          <w:sz w:val="24"/>
          <w:szCs w:val="24"/>
        </w:rPr>
        <w:t>be aware of His loving</w:t>
      </w:r>
      <w:r w:rsidR="002A6B71" w:rsidRPr="00432829">
        <w:rPr>
          <w:sz w:val="24"/>
          <w:szCs w:val="24"/>
        </w:rPr>
        <w:t xml:space="preserve"> presence </w:t>
      </w:r>
      <w:r w:rsidR="00732126" w:rsidRPr="00432829">
        <w:rPr>
          <w:sz w:val="24"/>
          <w:szCs w:val="24"/>
        </w:rPr>
        <w:t>and become His faithful companions of love in His agony.</w:t>
      </w:r>
      <w:r w:rsidR="00F50476" w:rsidRPr="00432829">
        <w:rPr>
          <w:sz w:val="24"/>
          <w:szCs w:val="24"/>
        </w:rPr>
        <w:t xml:space="preserve"> </w:t>
      </w:r>
    </w:p>
    <w:p w14:paraId="6EBEB8FE" w14:textId="2FC54A0C" w:rsidR="001C530B" w:rsidRPr="00432829" w:rsidRDefault="00732126" w:rsidP="00EC2376">
      <w:pPr>
        <w:pStyle w:val="ListParagraph"/>
        <w:numPr>
          <w:ilvl w:val="0"/>
          <w:numId w:val="25"/>
        </w:numPr>
        <w:rPr>
          <w:sz w:val="24"/>
          <w:szCs w:val="24"/>
        </w:rPr>
      </w:pPr>
      <w:r w:rsidRPr="00432829">
        <w:rPr>
          <w:sz w:val="24"/>
          <w:szCs w:val="24"/>
        </w:rPr>
        <w:t>Everyone is called to acc</w:t>
      </w:r>
      <w:r w:rsidR="001C530B" w:rsidRPr="00432829">
        <w:rPr>
          <w:sz w:val="24"/>
          <w:szCs w:val="24"/>
        </w:rPr>
        <w:t xml:space="preserve">ompany the Lord </w:t>
      </w:r>
      <w:r w:rsidRPr="00432829">
        <w:rPr>
          <w:sz w:val="24"/>
          <w:szCs w:val="24"/>
        </w:rPr>
        <w:t xml:space="preserve">at the Cross, but </w:t>
      </w:r>
      <w:r w:rsidR="002A6B71" w:rsidRPr="00432829">
        <w:rPr>
          <w:sz w:val="24"/>
          <w:szCs w:val="24"/>
        </w:rPr>
        <w:t xml:space="preserve">to the ones He calls to be </w:t>
      </w:r>
      <w:r w:rsidRPr="00432829">
        <w:rPr>
          <w:sz w:val="24"/>
          <w:szCs w:val="24"/>
        </w:rPr>
        <w:t>victim souls</w:t>
      </w:r>
      <w:r w:rsidR="005300E5" w:rsidRPr="00432829">
        <w:rPr>
          <w:sz w:val="24"/>
          <w:szCs w:val="24"/>
        </w:rPr>
        <w:t>,</w:t>
      </w:r>
      <w:r w:rsidR="00E3290B" w:rsidRPr="00432829">
        <w:rPr>
          <w:sz w:val="24"/>
          <w:szCs w:val="24"/>
        </w:rPr>
        <w:t xml:space="preserve"> </w:t>
      </w:r>
      <w:r w:rsidR="005300E5" w:rsidRPr="00432829">
        <w:rPr>
          <w:sz w:val="24"/>
          <w:szCs w:val="24"/>
        </w:rPr>
        <w:t xml:space="preserve">He specifically asks </w:t>
      </w:r>
      <w:r w:rsidR="00E3290B" w:rsidRPr="00432829">
        <w:rPr>
          <w:sz w:val="24"/>
          <w:szCs w:val="24"/>
        </w:rPr>
        <w:t>to be His companions in His agony, just as He invited Peter, John and James out of the twelve to accompany Him in the garden</w:t>
      </w:r>
      <w:r w:rsidR="005300E5" w:rsidRPr="00432829">
        <w:rPr>
          <w:sz w:val="24"/>
          <w:szCs w:val="24"/>
        </w:rPr>
        <w:t>.</w:t>
      </w:r>
      <w:r w:rsidR="001C530B" w:rsidRPr="00EC2376">
        <w:rPr>
          <w:sz w:val="24"/>
          <w:szCs w:val="24"/>
        </w:rPr>
        <w:br/>
      </w:r>
    </w:p>
    <w:p w14:paraId="7B1C64FD" w14:textId="77777777" w:rsidR="004A0B77" w:rsidRPr="004A0B77" w:rsidRDefault="00202FC3" w:rsidP="00C576DB">
      <w:pPr>
        <w:pStyle w:val="ListParagraph"/>
        <w:numPr>
          <w:ilvl w:val="0"/>
          <w:numId w:val="25"/>
        </w:numPr>
        <w:rPr>
          <w:sz w:val="24"/>
          <w:szCs w:val="24"/>
        </w:rPr>
      </w:pPr>
      <w:r w:rsidRPr="00432829">
        <w:rPr>
          <w:sz w:val="24"/>
          <w:szCs w:val="24"/>
        </w:rPr>
        <w:t>Diary of a MOC</w:t>
      </w:r>
      <w:r w:rsidR="00641583">
        <w:rPr>
          <w:sz w:val="24"/>
          <w:szCs w:val="24"/>
        </w:rPr>
        <w:t>.</w:t>
      </w:r>
      <w:r w:rsidR="008001F1" w:rsidRPr="00432829">
        <w:rPr>
          <w:sz w:val="24"/>
          <w:szCs w:val="24"/>
        </w:rPr>
        <w:t xml:space="preserve"> </w:t>
      </w:r>
      <w:r w:rsidRPr="00EC2376">
        <w:rPr>
          <w:b/>
          <w:i/>
          <w:iCs/>
          <w:sz w:val="24"/>
          <w:szCs w:val="24"/>
        </w:rPr>
        <w:t>I desire for you to be My companion in this time of great suffering</w:t>
      </w:r>
      <w:r w:rsidRPr="00432829">
        <w:rPr>
          <w:i/>
          <w:iCs/>
          <w:sz w:val="24"/>
          <w:szCs w:val="24"/>
        </w:rPr>
        <w:t>; to remain with Me.... To collect My tears shed for all of humanity. You have been chosen to be ONE with Me, My consolation, during these end times. This is your identity as a Mother of the Cross.</w:t>
      </w:r>
    </w:p>
    <w:p w14:paraId="245FB616" w14:textId="0B5B3E44" w:rsidR="00C576DB" w:rsidRPr="00C576DB" w:rsidRDefault="00202FC3" w:rsidP="004A0B77">
      <w:pPr>
        <w:pStyle w:val="ListParagraph"/>
        <w:numPr>
          <w:ilvl w:val="1"/>
          <w:numId w:val="25"/>
        </w:numPr>
        <w:rPr>
          <w:sz w:val="24"/>
          <w:szCs w:val="24"/>
        </w:rPr>
      </w:pPr>
      <w:r w:rsidRPr="00432829">
        <w:rPr>
          <w:i/>
          <w:iCs/>
          <w:sz w:val="24"/>
          <w:szCs w:val="24"/>
        </w:rPr>
        <w:t xml:space="preserve"> </w:t>
      </w:r>
      <w:r w:rsidR="00641583" w:rsidRPr="00641583">
        <w:rPr>
          <w:i/>
          <w:iCs/>
          <w:sz w:val="24"/>
          <w:szCs w:val="24"/>
        </w:rPr>
        <w:t>I asked Jesus how to live as His companion of love. It is easy when I am in prayer and He allows me to feel His presence and see His gaze, but during the day there are so many distractions.</w:t>
      </w:r>
    </w:p>
    <w:p w14:paraId="1AB0FF95" w14:textId="1D982A9A" w:rsidR="00D34FC5" w:rsidRPr="00C576DB" w:rsidRDefault="00202FC3" w:rsidP="00C576DB">
      <w:pPr>
        <w:pStyle w:val="ListParagraph"/>
        <w:numPr>
          <w:ilvl w:val="1"/>
          <w:numId w:val="25"/>
        </w:numPr>
        <w:rPr>
          <w:sz w:val="24"/>
          <w:szCs w:val="24"/>
        </w:rPr>
      </w:pPr>
      <w:r w:rsidRPr="00C576DB">
        <w:rPr>
          <w:i/>
          <w:iCs/>
          <w:sz w:val="24"/>
          <w:szCs w:val="24"/>
        </w:rPr>
        <w:t>Be attentive to each person you encounter in your life. I live in them. I suffer for them and with them. ‘This is My Body’ (Mt 35:31-41). My little one, have the docility of heart to receive the brokenness of all people into your heart as ONE with Me. This is participation in the love of the Trinity: to receive the wounds of your brothers and sisters and to give the sacrifice of your life, as ONE with Me, for their salvation and sanctification. This is Love</w:t>
      </w:r>
      <w:r w:rsidR="00D34FC5" w:rsidRPr="00C576DB">
        <w:rPr>
          <w:i/>
          <w:iCs/>
          <w:sz w:val="24"/>
          <w:szCs w:val="24"/>
        </w:rPr>
        <w:t>.</w:t>
      </w:r>
      <w:r w:rsidR="00EC2376">
        <w:rPr>
          <w:sz w:val="24"/>
          <w:szCs w:val="24"/>
        </w:rPr>
        <w:t xml:space="preserve"> </w:t>
      </w:r>
      <w:r w:rsidR="00EC2376" w:rsidRPr="00432829">
        <w:rPr>
          <w:sz w:val="24"/>
          <w:szCs w:val="24"/>
        </w:rPr>
        <w:t>(18/2/13)</w:t>
      </w:r>
      <w:r w:rsidR="00EC2376" w:rsidRPr="00432829">
        <w:rPr>
          <w:sz w:val="24"/>
          <w:szCs w:val="24"/>
        </w:rPr>
        <w:br/>
      </w:r>
      <w:r w:rsidR="00D34FC5" w:rsidRPr="00C576DB">
        <w:rPr>
          <w:i/>
          <w:iCs/>
          <w:sz w:val="24"/>
          <w:szCs w:val="24"/>
        </w:rPr>
        <w:br/>
      </w:r>
    </w:p>
    <w:p w14:paraId="29E31731" w14:textId="77777777" w:rsidR="00C576DB" w:rsidRPr="00C576DB" w:rsidRDefault="00202FC3" w:rsidP="00C576DB">
      <w:pPr>
        <w:pStyle w:val="ListParagraph"/>
        <w:numPr>
          <w:ilvl w:val="0"/>
          <w:numId w:val="25"/>
        </w:numPr>
        <w:rPr>
          <w:sz w:val="24"/>
          <w:szCs w:val="24"/>
        </w:rPr>
      </w:pPr>
      <w:r w:rsidRPr="00C576DB">
        <w:rPr>
          <w:b/>
          <w:i/>
          <w:iCs/>
          <w:sz w:val="24"/>
          <w:szCs w:val="24"/>
        </w:rPr>
        <w:t>Be My Companion of Love</w:t>
      </w:r>
      <w:r w:rsidRPr="00C576DB">
        <w:rPr>
          <w:i/>
          <w:iCs/>
          <w:sz w:val="24"/>
          <w:szCs w:val="24"/>
        </w:rPr>
        <w:t xml:space="preserve">, Diary of a MOC </w:t>
      </w:r>
    </w:p>
    <w:p w14:paraId="4E291705" w14:textId="07FD8560" w:rsidR="00203C39" w:rsidRPr="00C576DB" w:rsidRDefault="00D34FC5" w:rsidP="00C576DB">
      <w:pPr>
        <w:pStyle w:val="ListParagraph"/>
        <w:numPr>
          <w:ilvl w:val="1"/>
          <w:numId w:val="25"/>
        </w:numPr>
        <w:rPr>
          <w:sz w:val="24"/>
          <w:szCs w:val="24"/>
        </w:rPr>
      </w:pPr>
      <w:r w:rsidRPr="00C576DB">
        <w:rPr>
          <w:i/>
          <w:iCs/>
          <w:sz w:val="24"/>
          <w:szCs w:val="24"/>
        </w:rPr>
        <w:t xml:space="preserve"> </w:t>
      </w:r>
      <w:r w:rsidR="00202FC3" w:rsidRPr="004A0B77">
        <w:rPr>
          <w:i/>
          <w:iCs/>
          <w:sz w:val="24"/>
          <w:szCs w:val="24"/>
          <w:highlight w:val="yellow"/>
        </w:rPr>
        <w:t>I desire to draw you into the depth of My Sacred Heart to immerse you in Love.</w:t>
      </w:r>
      <w:r w:rsidR="00202FC3" w:rsidRPr="00C576DB">
        <w:rPr>
          <w:i/>
          <w:iCs/>
          <w:sz w:val="24"/>
          <w:szCs w:val="24"/>
        </w:rPr>
        <w:t xml:space="preserve"> Enter into the deep, My little one. Enter into the ocean of My mercy. Come, My little one, and be My companion of love. Be with your God and Savior as I enter My agony again. The time has come when the Father will turn His gaze from the world. My Mother and I will cry for you [humanity]. Who will remain faithful during the great and terrible persecution? Remain with me and collect My tears to present them to the Father. (2/15/13)</w:t>
      </w:r>
      <w:r w:rsidRPr="00C576DB">
        <w:rPr>
          <w:i/>
          <w:iCs/>
          <w:sz w:val="24"/>
          <w:szCs w:val="24"/>
        </w:rPr>
        <w:t xml:space="preserve"> </w:t>
      </w:r>
      <w:r w:rsidR="00202FC3" w:rsidRPr="00C576DB">
        <w:rPr>
          <w:i/>
          <w:iCs/>
          <w:sz w:val="24"/>
          <w:szCs w:val="24"/>
        </w:rPr>
        <w:t>(p.84, 3-A-4)</w:t>
      </w:r>
      <w:r w:rsidRPr="00C576DB">
        <w:rPr>
          <w:i/>
          <w:iCs/>
          <w:sz w:val="24"/>
          <w:szCs w:val="24"/>
        </w:rPr>
        <w:br/>
      </w:r>
    </w:p>
    <w:p w14:paraId="1A9EEF27" w14:textId="2DA6205E" w:rsidR="00CF1930" w:rsidRPr="004A0B77" w:rsidRDefault="00202FC3" w:rsidP="00C576DB">
      <w:pPr>
        <w:pStyle w:val="ListParagraph"/>
        <w:numPr>
          <w:ilvl w:val="0"/>
          <w:numId w:val="25"/>
        </w:numPr>
        <w:rPr>
          <w:sz w:val="24"/>
          <w:szCs w:val="24"/>
        </w:rPr>
      </w:pPr>
      <w:r w:rsidRPr="004A0B77">
        <w:rPr>
          <w:b/>
          <w:iCs/>
          <w:sz w:val="24"/>
          <w:szCs w:val="24"/>
        </w:rPr>
        <w:t>Mortify Yourself in Silence</w:t>
      </w:r>
      <w:r w:rsidRPr="004A0B77">
        <w:rPr>
          <w:iCs/>
          <w:sz w:val="24"/>
          <w:szCs w:val="24"/>
        </w:rPr>
        <w:t>, Diary of a MOC</w:t>
      </w:r>
    </w:p>
    <w:p w14:paraId="4DC2A57A" w14:textId="44E4278A" w:rsidR="00203C39" w:rsidRPr="00432829" w:rsidRDefault="00202FC3" w:rsidP="00CF1930">
      <w:pPr>
        <w:pStyle w:val="ListParagraph"/>
        <w:numPr>
          <w:ilvl w:val="2"/>
          <w:numId w:val="25"/>
        </w:numPr>
        <w:rPr>
          <w:sz w:val="24"/>
          <w:szCs w:val="24"/>
        </w:rPr>
      </w:pPr>
      <w:r w:rsidRPr="00432829">
        <w:rPr>
          <w:i/>
          <w:iCs/>
          <w:sz w:val="24"/>
          <w:szCs w:val="24"/>
        </w:rPr>
        <w:lastRenderedPageBreak/>
        <w:t>Mortify yourself in SILENCE... Allow SILENCE to become your most treasured companion.... In this way, it is I who will become your closest companion. You will learn to discern My voice immediately. (8/8/09)</w:t>
      </w:r>
      <w:r w:rsidR="00CF1930" w:rsidRPr="00432829">
        <w:rPr>
          <w:i/>
          <w:iCs/>
          <w:sz w:val="24"/>
          <w:szCs w:val="24"/>
        </w:rPr>
        <w:t xml:space="preserve"> </w:t>
      </w:r>
      <w:r w:rsidRPr="00432829">
        <w:rPr>
          <w:i/>
          <w:iCs/>
          <w:sz w:val="24"/>
          <w:szCs w:val="24"/>
        </w:rPr>
        <w:t>(p.183, 5-B)</w:t>
      </w:r>
    </w:p>
    <w:p w14:paraId="4390EBE0" w14:textId="77777777" w:rsidR="0059220D" w:rsidRPr="00870E42" w:rsidRDefault="0059220D" w:rsidP="0059220D">
      <w:pPr>
        <w:pStyle w:val="ListParagraph"/>
        <w:numPr>
          <w:ilvl w:val="0"/>
          <w:numId w:val="25"/>
        </w:numPr>
        <w:rPr>
          <w:b/>
          <w:sz w:val="24"/>
          <w:szCs w:val="24"/>
        </w:rPr>
      </w:pPr>
      <w:r w:rsidRPr="00870E42">
        <w:rPr>
          <w:b/>
          <w:sz w:val="24"/>
          <w:szCs w:val="24"/>
        </w:rPr>
        <w:t>Reflection:</w:t>
      </w:r>
    </w:p>
    <w:p w14:paraId="62644441" w14:textId="77777777" w:rsidR="0090769D" w:rsidRDefault="0090769D" w:rsidP="0059220D">
      <w:pPr>
        <w:pStyle w:val="ListParagraph"/>
        <w:numPr>
          <w:ilvl w:val="1"/>
          <w:numId w:val="25"/>
        </w:numPr>
        <w:rPr>
          <w:b/>
          <w:sz w:val="24"/>
          <w:szCs w:val="24"/>
        </w:rPr>
      </w:pPr>
      <w:r>
        <w:rPr>
          <w:b/>
          <w:sz w:val="24"/>
          <w:szCs w:val="24"/>
        </w:rPr>
        <w:t>Am I conscious that Jesus accompanies me?</w:t>
      </w:r>
    </w:p>
    <w:p w14:paraId="50232D61" w14:textId="77777777" w:rsidR="0090769D" w:rsidRDefault="0090769D" w:rsidP="0059220D">
      <w:pPr>
        <w:pStyle w:val="ListParagraph"/>
        <w:numPr>
          <w:ilvl w:val="1"/>
          <w:numId w:val="25"/>
        </w:numPr>
        <w:rPr>
          <w:b/>
          <w:sz w:val="24"/>
          <w:szCs w:val="24"/>
        </w:rPr>
      </w:pPr>
      <w:r>
        <w:rPr>
          <w:b/>
          <w:sz w:val="24"/>
          <w:szCs w:val="24"/>
        </w:rPr>
        <w:t>Do I accompany Jesus?</w:t>
      </w:r>
    </w:p>
    <w:p w14:paraId="064D3BC8" w14:textId="77777777" w:rsidR="00F6501F" w:rsidRDefault="0090769D" w:rsidP="0059220D">
      <w:pPr>
        <w:pStyle w:val="ListParagraph"/>
        <w:numPr>
          <w:ilvl w:val="1"/>
          <w:numId w:val="25"/>
        </w:numPr>
        <w:rPr>
          <w:b/>
          <w:sz w:val="24"/>
          <w:szCs w:val="24"/>
        </w:rPr>
      </w:pPr>
      <w:r>
        <w:rPr>
          <w:b/>
          <w:sz w:val="24"/>
          <w:szCs w:val="24"/>
        </w:rPr>
        <w:t xml:space="preserve">In my sorrow, do I seek the accompaniment </w:t>
      </w:r>
      <w:r w:rsidR="00F6501F">
        <w:rPr>
          <w:b/>
          <w:sz w:val="24"/>
          <w:szCs w:val="24"/>
        </w:rPr>
        <w:t>of the Lord and those whom He gives us to accompany us?</w:t>
      </w:r>
    </w:p>
    <w:p w14:paraId="29B5D42E" w14:textId="05656B6E" w:rsidR="0059220D" w:rsidRPr="00870E42" w:rsidRDefault="0059220D" w:rsidP="0059220D">
      <w:pPr>
        <w:pStyle w:val="ListParagraph"/>
        <w:numPr>
          <w:ilvl w:val="1"/>
          <w:numId w:val="25"/>
        </w:numPr>
        <w:rPr>
          <w:b/>
          <w:sz w:val="24"/>
          <w:szCs w:val="24"/>
        </w:rPr>
      </w:pPr>
      <w:r w:rsidRPr="00870E42">
        <w:rPr>
          <w:b/>
          <w:sz w:val="24"/>
          <w:szCs w:val="24"/>
        </w:rPr>
        <w:t xml:space="preserve">In my agony do I seek proper companionship with the Lord and </w:t>
      </w:r>
      <w:r w:rsidR="00F6501F">
        <w:rPr>
          <w:b/>
          <w:sz w:val="24"/>
          <w:szCs w:val="24"/>
        </w:rPr>
        <w:t>those He has given me</w:t>
      </w:r>
      <w:r w:rsidRPr="00870E42">
        <w:rPr>
          <w:b/>
          <w:sz w:val="24"/>
          <w:szCs w:val="24"/>
        </w:rPr>
        <w:t>? Or do I fall into isolation, activism, distractions...?</w:t>
      </w:r>
    </w:p>
    <w:p w14:paraId="7BC55DEC" w14:textId="7391C58C" w:rsidR="0059220D" w:rsidRDefault="00F6501F" w:rsidP="00E60725">
      <w:pPr>
        <w:pStyle w:val="ListParagraph"/>
        <w:numPr>
          <w:ilvl w:val="1"/>
          <w:numId w:val="25"/>
        </w:numPr>
        <w:rPr>
          <w:b/>
          <w:sz w:val="24"/>
          <w:szCs w:val="24"/>
        </w:rPr>
      </w:pPr>
      <w:r>
        <w:rPr>
          <w:b/>
          <w:sz w:val="24"/>
          <w:szCs w:val="24"/>
        </w:rPr>
        <w:t xml:space="preserve">How attentive am I </w:t>
      </w:r>
      <w:r w:rsidR="0059220D" w:rsidRPr="00870E42">
        <w:rPr>
          <w:b/>
          <w:sz w:val="24"/>
          <w:szCs w:val="24"/>
        </w:rPr>
        <w:t>to accompanying those around me in their agony?</w:t>
      </w:r>
    </w:p>
    <w:p w14:paraId="3A548BEA" w14:textId="01046188" w:rsidR="00E60725" w:rsidRPr="00E60725" w:rsidRDefault="00E60725" w:rsidP="00E60725">
      <w:pPr>
        <w:pStyle w:val="ListParagraph"/>
        <w:numPr>
          <w:ilvl w:val="1"/>
          <w:numId w:val="25"/>
        </w:numPr>
        <w:rPr>
          <w:b/>
          <w:sz w:val="24"/>
          <w:szCs w:val="24"/>
        </w:rPr>
      </w:pPr>
      <w:r>
        <w:rPr>
          <w:b/>
          <w:sz w:val="24"/>
          <w:szCs w:val="24"/>
        </w:rPr>
        <w:t>Do I seek the Lord in silence?</w:t>
      </w:r>
      <w:r>
        <w:rPr>
          <w:b/>
          <w:sz w:val="24"/>
          <w:szCs w:val="24"/>
        </w:rPr>
        <w:br/>
      </w:r>
    </w:p>
    <w:p w14:paraId="67CD0B92" w14:textId="108ADE87" w:rsidR="00203C39" w:rsidRPr="00432829" w:rsidRDefault="00CF1930">
      <w:pPr>
        <w:rPr>
          <w:sz w:val="24"/>
          <w:szCs w:val="24"/>
        </w:rPr>
      </w:pPr>
      <w:r w:rsidRPr="00432829">
        <w:rPr>
          <w:b/>
          <w:bCs/>
          <w:sz w:val="24"/>
          <w:szCs w:val="24"/>
        </w:rPr>
        <w:t>6-</w:t>
      </w:r>
      <w:r w:rsidR="00202FC3" w:rsidRPr="00432829">
        <w:rPr>
          <w:b/>
          <w:bCs/>
          <w:sz w:val="24"/>
          <w:szCs w:val="24"/>
        </w:rPr>
        <w:t xml:space="preserve"> </w:t>
      </w:r>
      <w:r w:rsidR="00202FC3" w:rsidRPr="00432829">
        <w:rPr>
          <w:sz w:val="24"/>
          <w:szCs w:val="24"/>
        </w:rPr>
        <w:t xml:space="preserve"> </w:t>
      </w:r>
      <w:r w:rsidR="00202FC3" w:rsidRPr="00432829">
        <w:rPr>
          <w:b/>
          <w:bCs/>
          <w:sz w:val="24"/>
          <w:szCs w:val="24"/>
        </w:rPr>
        <w:t>I OFFER MYSELF AS A VICTIM UNITED TO JESUS THE VICTIM OF LOVE.</w:t>
      </w:r>
    </w:p>
    <w:p w14:paraId="4041C3EB" w14:textId="77777777" w:rsidR="00203C39" w:rsidRPr="00432829" w:rsidRDefault="00203C39">
      <w:pPr>
        <w:rPr>
          <w:sz w:val="24"/>
          <w:szCs w:val="24"/>
        </w:rPr>
      </w:pPr>
    </w:p>
    <w:p w14:paraId="2D31BCE0" w14:textId="77777777" w:rsidR="00E60725" w:rsidRPr="00E60725" w:rsidRDefault="00E60725" w:rsidP="00CF1930">
      <w:pPr>
        <w:pStyle w:val="ListParagraph"/>
        <w:numPr>
          <w:ilvl w:val="0"/>
          <w:numId w:val="26"/>
        </w:numPr>
        <w:rPr>
          <w:i/>
          <w:iCs/>
          <w:sz w:val="24"/>
          <w:szCs w:val="24"/>
        </w:rPr>
      </w:pPr>
      <w:r>
        <w:rPr>
          <w:sz w:val="24"/>
          <w:szCs w:val="24"/>
        </w:rPr>
        <w:t>To offer ourselves as victims of love is in the nature of spousal love.</w:t>
      </w:r>
    </w:p>
    <w:p w14:paraId="4A65354F" w14:textId="6827B497" w:rsidR="00CF1930" w:rsidRPr="00432829" w:rsidRDefault="00202FC3" w:rsidP="00CF1930">
      <w:pPr>
        <w:pStyle w:val="ListParagraph"/>
        <w:numPr>
          <w:ilvl w:val="0"/>
          <w:numId w:val="26"/>
        </w:numPr>
        <w:rPr>
          <w:i/>
          <w:iCs/>
          <w:sz w:val="24"/>
          <w:szCs w:val="24"/>
        </w:rPr>
      </w:pPr>
      <w:r w:rsidRPr="00432829">
        <w:rPr>
          <w:sz w:val="24"/>
          <w:szCs w:val="24"/>
        </w:rPr>
        <w:t xml:space="preserve">Be My Spouse, Diary of a MOC </w:t>
      </w:r>
    </w:p>
    <w:p w14:paraId="6FF50951" w14:textId="7A8ECF73" w:rsidR="00CF1930" w:rsidRPr="00432829" w:rsidRDefault="00202FC3" w:rsidP="00CF1930">
      <w:pPr>
        <w:pStyle w:val="ListParagraph"/>
        <w:numPr>
          <w:ilvl w:val="1"/>
          <w:numId w:val="26"/>
        </w:numPr>
        <w:rPr>
          <w:i/>
          <w:iCs/>
          <w:sz w:val="24"/>
          <w:szCs w:val="24"/>
        </w:rPr>
      </w:pPr>
      <w:r w:rsidRPr="00432829">
        <w:rPr>
          <w:i/>
          <w:iCs/>
          <w:sz w:val="24"/>
          <w:szCs w:val="24"/>
        </w:rPr>
        <w:t xml:space="preserve">It is My victim souls abandoned to My crucified love that possess the power of God to defeat Satan and usher in the reign of the Immaculate Heart of My Mother. Do not be afraid to be My voice. Do not be afraid to be crucified with Me. Be My spouse. A bride follows her spouse wherever he goes. Will you follow Me to My Cross where our love will be consummated in the power of God? Suffer all with Me, your Spouse, through the embrace of the silence of the Holy Spirit. This is most pleasing to Me. </w:t>
      </w:r>
      <w:r w:rsidRPr="00E60725">
        <w:rPr>
          <w:i/>
          <w:iCs/>
          <w:sz w:val="24"/>
          <w:szCs w:val="24"/>
          <w:highlight w:val="yellow"/>
        </w:rPr>
        <w:t>Trust, for there isn't a suffering I permit that will not bring you into the union of love I desire.</w:t>
      </w:r>
      <w:r w:rsidRPr="00432829">
        <w:rPr>
          <w:i/>
          <w:iCs/>
          <w:sz w:val="24"/>
          <w:szCs w:val="24"/>
        </w:rPr>
        <w:t xml:space="preserve"> Trust in the power of suffering all as ONE with Me. It is this power that will set the world on fire with My Spirit. Raise up My victims of love for these decisive times</w:t>
      </w:r>
      <w:r w:rsidRPr="00432829">
        <w:rPr>
          <w:sz w:val="24"/>
          <w:szCs w:val="24"/>
        </w:rPr>
        <w:t>. (7/9/12)</w:t>
      </w:r>
      <w:r w:rsidR="00CF1930" w:rsidRPr="00432829">
        <w:rPr>
          <w:sz w:val="24"/>
          <w:szCs w:val="24"/>
        </w:rPr>
        <w:t xml:space="preserve"> </w:t>
      </w:r>
      <w:r w:rsidRPr="00432829">
        <w:rPr>
          <w:sz w:val="24"/>
          <w:szCs w:val="24"/>
        </w:rPr>
        <w:t>(6-A,p.208)</w:t>
      </w:r>
      <w:r w:rsidR="007241DD" w:rsidRPr="00432829">
        <w:rPr>
          <w:sz w:val="24"/>
          <w:szCs w:val="24"/>
        </w:rPr>
        <w:br/>
      </w:r>
    </w:p>
    <w:p w14:paraId="7238D51A" w14:textId="35600366" w:rsidR="00CF1930" w:rsidRPr="00870E42" w:rsidRDefault="00CF1930" w:rsidP="009268D5">
      <w:pPr>
        <w:pStyle w:val="ListParagraph"/>
        <w:numPr>
          <w:ilvl w:val="0"/>
          <w:numId w:val="26"/>
        </w:numPr>
        <w:rPr>
          <w:i/>
          <w:iCs/>
          <w:sz w:val="24"/>
          <w:szCs w:val="24"/>
        </w:rPr>
      </w:pPr>
      <w:r w:rsidRPr="000313A5">
        <w:rPr>
          <w:b/>
          <w:sz w:val="24"/>
          <w:szCs w:val="24"/>
          <w:highlight w:val="yellow"/>
        </w:rPr>
        <w:t>To be a victim of love means:</w:t>
      </w:r>
      <w:r w:rsidRPr="00432829">
        <w:rPr>
          <w:sz w:val="24"/>
          <w:szCs w:val="24"/>
        </w:rPr>
        <w:t xml:space="preserve"> to live as Jesus' faithful spouse suffering all with Him. Trusting in Him to such a degree that we are able to suffer all with perfect peace in believing that any suffering united to Christ will perfect me in pure love.</w:t>
      </w:r>
      <w:r w:rsidR="0021632E" w:rsidRPr="00870E42">
        <w:rPr>
          <w:sz w:val="24"/>
          <w:szCs w:val="24"/>
        </w:rPr>
        <w:br/>
      </w:r>
    </w:p>
    <w:p w14:paraId="3827D689" w14:textId="77777777" w:rsidR="0021632E" w:rsidRPr="00432829" w:rsidRDefault="00202FC3" w:rsidP="0021632E">
      <w:pPr>
        <w:pStyle w:val="ListParagraph"/>
        <w:numPr>
          <w:ilvl w:val="0"/>
          <w:numId w:val="26"/>
        </w:numPr>
        <w:rPr>
          <w:i/>
          <w:iCs/>
          <w:sz w:val="24"/>
          <w:szCs w:val="24"/>
        </w:rPr>
      </w:pPr>
      <w:r w:rsidRPr="009268D5">
        <w:rPr>
          <w:b/>
          <w:sz w:val="24"/>
          <w:szCs w:val="24"/>
        </w:rPr>
        <w:t>A Victim Soul Redeems souls with Me</w:t>
      </w:r>
      <w:r w:rsidRPr="00432829">
        <w:rPr>
          <w:sz w:val="24"/>
          <w:szCs w:val="24"/>
        </w:rPr>
        <w:t>, Diary of a MOC</w:t>
      </w:r>
    </w:p>
    <w:p w14:paraId="46277404" w14:textId="443FD355" w:rsidR="00556DA2" w:rsidRPr="00432829" w:rsidRDefault="00202FC3" w:rsidP="00556DA2">
      <w:pPr>
        <w:pStyle w:val="ListParagraph"/>
        <w:numPr>
          <w:ilvl w:val="1"/>
          <w:numId w:val="26"/>
        </w:numPr>
        <w:rPr>
          <w:i/>
          <w:iCs/>
          <w:sz w:val="24"/>
          <w:szCs w:val="24"/>
        </w:rPr>
      </w:pPr>
      <w:r w:rsidRPr="00432829">
        <w:rPr>
          <w:i/>
          <w:iCs/>
          <w:sz w:val="24"/>
          <w:szCs w:val="24"/>
        </w:rPr>
        <w:t xml:space="preserve">A victim soul voluntarily chooses to become one with the slaughtered Lamb of God. They choose to wear My wounds of love. In this perfect union of </w:t>
      </w:r>
      <w:r w:rsidR="00B62370" w:rsidRPr="00432829">
        <w:rPr>
          <w:i/>
          <w:iCs/>
          <w:sz w:val="24"/>
          <w:szCs w:val="24"/>
        </w:rPr>
        <w:t>love,</w:t>
      </w:r>
      <w:r w:rsidRPr="00432829">
        <w:rPr>
          <w:i/>
          <w:iCs/>
          <w:sz w:val="24"/>
          <w:szCs w:val="24"/>
        </w:rPr>
        <w:t xml:space="preserve"> they receive the power of God to redeem and save souls with Me. Many are being made clean through the lives of My victim souls. These souls are the ones who truly become My </w:t>
      </w:r>
      <w:r w:rsidR="00B62370" w:rsidRPr="00432829">
        <w:rPr>
          <w:i/>
          <w:iCs/>
          <w:sz w:val="24"/>
          <w:szCs w:val="24"/>
        </w:rPr>
        <w:t>Mystical</w:t>
      </w:r>
      <w:r w:rsidRPr="00432829">
        <w:rPr>
          <w:i/>
          <w:iCs/>
          <w:sz w:val="24"/>
          <w:szCs w:val="24"/>
        </w:rPr>
        <w:t xml:space="preserve"> Body, and because of this, share in the redemption of humanity. The salvation of the multitudes depends on the response of My victim souls (Jn 6:8,9). These are My saints whose robes have been made clean through the Blood of the Lamb of God and have become pure in the image and likeness of God </w:t>
      </w:r>
      <w:r w:rsidRPr="00432829">
        <w:rPr>
          <w:sz w:val="24"/>
          <w:szCs w:val="24"/>
        </w:rPr>
        <w:t>(1Jn 3:3 / Rev. 7:14).  (11/1/12)</w:t>
      </w:r>
      <w:r w:rsidR="00556DA2" w:rsidRPr="00432829">
        <w:rPr>
          <w:sz w:val="24"/>
          <w:szCs w:val="24"/>
        </w:rPr>
        <w:br/>
      </w:r>
    </w:p>
    <w:p w14:paraId="010FE91D" w14:textId="3EBE63C1" w:rsidR="00556DA2" w:rsidRPr="00432829" w:rsidRDefault="00AF57DA" w:rsidP="00556DA2">
      <w:pPr>
        <w:pStyle w:val="ListParagraph"/>
        <w:numPr>
          <w:ilvl w:val="0"/>
          <w:numId w:val="26"/>
        </w:numPr>
        <w:rPr>
          <w:i/>
          <w:iCs/>
          <w:sz w:val="24"/>
          <w:szCs w:val="24"/>
        </w:rPr>
      </w:pPr>
      <w:r>
        <w:rPr>
          <w:b/>
          <w:sz w:val="24"/>
          <w:szCs w:val="24"/>
        </w:rPr>
        <w:t>A Crusade o</w:t>
      </w:r>
      <w:r w:rsidR="00202FC3" w:rsidRPr="000313A5">
        <w:rPr>
          <w:b/>
          <w:sz w:val="24"/>
          <w:szCs w:val="24"/>
        </w:rPr>
        <w:t>f Victim Souls</w:t>
      </w:r>
      <w:r w:rsidR="00202FC3" w:rsidRPr="00432829">
        <w:rPr>
          <w:sz w:val="24"/>
          <w:szCs w:val="24"/>
        </w:rPr>
        <w:t xml:space="preserve">, Diary of a MOC </w:t>
      </w:r>
    </w:p>
    <w:p w14:paraId="5A979030" w14:textId="77777777" w:rsidR="009268D5" w:rsidRPr="009268D5" w:rsidRDefault="00202FC3" w:rsidP="009268D5">
      <w:pPr>
        <w:pStyle w:val="ListParagraph"/>
        <w:numPr>
          <w:ilvl w:val="1"/>
          <w:numId w:val="26"/>
        </w:numPr>
        <w:rPr>
          <w:i/>
          <w:iCs/>
          <w:sz w:val="24"/>
          <w:szCs w:val="24"/>
        </w:rPr>
      </w:pPr>
      <w:r w:rsidRPr="00432829">
        <w:rPr>
          <w:i/>
          <w:iCs/>
          <w:sz w:val="24"/>
          <w:szCs w:val="24"/>
        </w:rPr>
        <w:t xml:space="preserve">Satan is working to bring forth his new world order of destruction but My crusade of victim souls will possess the power of God to crush the head of Satan. You are the heel of the Queen of Heaven and Earth. Continue giving your life daily for the mission I have entrusted to you... Do not lose hope in all that I have placed in your heart. My crusade of victim souls will have to suffer greatly and be formed to perfection in love to fight this fierce battle, but know that My Cross has triumphed. Now, through this crusade, it needs to triumph in the hearts of My people. Persevere in love. Persevere in trust </w:t>
      </w:r>
      <w:r w:rsidRPr="00432829">
        <w:rPr>
          <w:sz w:val="24"/>
          <w:szCs w:val="24"/>
        </w:rPr>
        <w:t>(4/10/12).</w:t>
      </w:r>
    </w:p>
    <w:p w14:paraId="0E4110CB" w14:textId="77777777" w:rsidR="009268D5" w:rsidRPr="009268D5" w:rsidRDefault="009268D5" w:rsidP="009268D5">
      <w:pPr>
        <w:pStyle w:val="ListParagraph"/>
        <w:numPr>
          <w:ilvl w:val="1"/>
          <w:numId w:val="26"/>
        </w:numPr>
        <w:rPr>
          <w:i/>
          <w:iCs/>
          <w:sz w:val="24"/>
          <w:szCs w:val="24"/>
        </w:rPr>
      </w:pPr>
      <w:r>
        <w:rPr>
          <w:sz w:val="24"/>
          <w:szCs w:val="24"/>
        </w:rPr>
        <w:lastRenderedPageBreak/>
        <w:t xml:space="preserve">Victim souls </w:t>
      </w:r>
      <w:r w:rsidRPr="009268D5">
        <w:rPr>
          <w:sz w:val="24"/>
          <w:szCs w:val="24"/>
        </w:rPr>
        <w:t xml:space="preserve">have </w:t>
      </w:r>
      <w:r>
        <w:rPr>
          <w:sz w:val="24"/>
          <w:szCs w:val="24"/>
        </w:rPr>
        <w:t>the mission to crush the head of S</w:t>
      </w:r>
      <w:r w:rsidRPr="009268D5">
        <w:rPr>
          <w:sz w:val="24"/>
          <w:szCs w:val="24"/>
        </w:rPr>
        <w:t>atan with Mary</w:t>
      </w:r>
    </w:p>
    <w:p w14:paraId="42EAF35E" w14:textId="40876C84" w:rsidR="00556DA2" w:rsidRPr="00432829" w:rsidRDefault="009268D5" w:rsidP="009268D5">
      <w:pPr>
        <w:pStyle w:val="ListParagraph"/>
        <w:numPr>
          <w:ilvl w:val="1"/>
          <w:numId w:val="26"/>
        </w:numPr>
        <w:rPr>
          <w:i/>
          <w:iCs/>
          <w:sz w:val="24"/>
          <w:szCs w:val="24"/>
        </w:rPr>
      </w:pPr>
      <w:r>
        <w:rPr>
          <w:sz w:val="24"/>
          <w:szCs w:val="24"/>
        </w:rPr>
        <w:t>Our daily C</w:t>
      </w:r>
      <w:r w:rsidRPr="009268D5">
        <w:rPr>
          <w:sz w:val="24"/>
          <w:szCs w:val="24"/>
        </w:rPr>
        <w:t>ross must be giving our lives for the mission of L</w:t>
      </w:r>
      <w:r w:rsidR="000313A5">
        <w:rPr>
          <w:sz w:val="24"/>
          <w:szCs w:val="24"/>
        </w:rPr>
        <w:t>.</w:t>
      </w:r>
      <w:r w:rsidRPr="009268D5">
        <w:rPr>
          <w:sz w:val="24"/>
          <w:szCs w:val="24"/>
        </w:rPr>
        <w:t>C</w:t>
      </w:r>
      <w:r w:rsidR="000313A5">
        <w:rPr>
          <w:sz w:val="24"/>
          <w:szCs w:val="24"/>
        </w:rPr>
        <w:t>.</w:t>
      </w:r>
      <w:r w:rsidRPr="009268D5">
        <w:rPr>
          <w:sz w:val="24"/>
          <w:szCs w:val="24"/>
        </w:rPr>
        <w:t xml:space="preserve"> </w:t>
      </w:r>
      <w:r>
        <w:rPr>
          <w:sz w:val="24"/>
          <w:szCs w:val="24"/>
        </w:rPr>
        <w:br/>
      </w:r>
    </w:p>
    <w:p w14:paraId="1567BFE0" w14:textId="56672A35" w:rsidR="00556DA2" w:rsidRPr="00432829" w:rsidRDefault="00202FC3" w:rsidP="00556DA2">
      <w:pPr>
        <w:pStyle w:val="ListParagraph"/>
        <w:numPr>
          <w:ilvl w:val="0"/>
          <w:numId w:val="26"/>
        </w:numPr>
        <w:rPr>
          <w:i/>
          <w:iCs/>
          <w:sz w:val="24"/>
          <w:szCs w:val="24"/>
        </w:rPr>
      </w:pPr>
      <w:r w:rsidRPr="000313A5">
        <w:rPr>
          <w:b/>
          <w:sz w:val="24"/>
          <w:szCs w:val="24"/>
        </w:rPr>
        <w:t>E</w:t>
      </w:r>
      <w:r w:rsidR="000313A5">
        <w:rPr>
          <w:b/>
          <w:sz w:val="24"/>
          <w:szCs w:val="24"/>
        </w:rPr>
        <w:t>ach Victim Soul Intensifies the Fire o</w:t>
      </w:r>
      <w:r w:rsidRPr="000313A5">
        <w:rPr>
          <w:b/>
          <w:sz w:val="24"/>
          <w:szCs w:val="24"/>
        </w:rPr>
        <w:t>f Love</w:t>
      </w:r>
      <w:r w:rsidRPr="00432829">
        <w:rPr>
          <w:sz w:val="24"/>
          <w:szCs w:val="24"/>
        </w:rPr>
        <w:t>, Diary of a MOC</w:t>
      </w:r>
    </w:p>
    <w:p w14:paraId="0E87D03A" w14:textId="77777777" w:rsidR="00870E42" w:rsidRPr="00870E42" w:rsidRDefault="00202FC3" w:rsidP="00170A43">
      <w:pPr>
        <w:pStyle w:val="ListParagraph"/>
        <w:numPr>
          <w:ilvl w:val="1"/>
          <w:numId w:val="26"/>
        </w:numPr>
        <w:rPr>
          <w:i/>
          <w:iCs/>
          <w:sz w:val="24"/>
          <w:szCs w:val="24"/>
        </w:rPr>
      </w:pPr>
      <w:r w:rsidRPr="00870E42">
        <w:rPr>
          <w:sz w:val="24"/>
          <w:szCs w:val="24"/>
        </w:rPr>
        <w:t xml:space="preserve">I felt Jesus on the Cross. The flesh on His chest, like a curtain, seemed to open and I could see His Heart as fire. This vision of His Heart as fire in the center of His chest was all in a circle; I felt as the living Eucharist. My Lord had me understand that each of His victim souls is in that fire. Each victim soul intensified the fire of love in Jesus’ Heart. Then the fire with all the victim souls consumed the entire Body of Jesus and the Holy Spirit, as a massive dove, as I saw Him in 2008, flew out from the Cross upon the world. He was covering the earth with a mantle of Jesus’ Precious Blood. All of us, His victim souls, were one with the Holy Spirit participating in the fulfillment of the salvation of the world. </w:t>
      </w:r>
    </w:p>
    <w:p w14:paraId="61A9F895" w14:textId="0B4BEC88" w:rsidR="00556DA2" w:rsidRPr="00870E42" w:rsidRDefault="00202FC3" w:rsidP="00170A43">
      <w:pPr>
        <w:pStyle w:val="ListParagraph"/>
        <w:numPr>
          <w:ilvl w:val="1"/>
          <w:numId w:val="26"/>
        </w:numPr>
        <w:rPr>
          <w:i/>
          <w:iCs/>
          <w:sz w:val="24"/>
          <w:szCs w:val="24"/>
        </w:rPr>
      </w:pPr>
      <w:r w:rsidRPr="00870E42">
        <w:rPr>
          <w:sz w:val="24"/>
          <w:szCs w:val="24"/>
        </w:rPr>
        <w:t xml:space="preserve">Then Jesus said: </w:t>
      </w:r>
      <w:r w:rsidRPr="00870E42">
        <w:rPr>
          <w:i/>
          <w:iCs/>
          <w:sz w:val="24"/>
          <w:szCs w:val="24"/>
        </w:rPr>
        <w:t>My victim souls united in Me will bring to fulfillment the salvation of the world. It was not My miracles that saved the world, but My love in suffering revealed on the Cross. My miracles were a gift so that people would know that I am the Son of God. I am the Way, the Truth and the Life… It is the way of the Cross, the Way of Love in suffering, that is the power of God that saves the world… I desire for My Body, the Church, to complete My love in suffering here on earth.</w:t>
      </w:r>
      <w:r w:rsidRPr="00870E42">
        <w:rPr>
          <w:sz w:val="24"/>
          <w:szCs w:val="24"/>
        </w:rPr>
        <w:t xml:space="preserve"> (7/19/10)</w:t>
      </w:r>
      <w:r w:rsidR="00556DA2" w:rsidRPr="00870E42">
        <w:rPr>
          <w:sz w:val="24"/>
          <w:szCs w:val="24"/>
        </w:rPr>
        <w:br/>
      </w:r>
    </w:p>
    <w:p w14:paraId="64D57FF4" w14:textId="77777777" w:rsidR="00556DA2" w:rsidRPr="00432829" w:rsidRDefault="00202FC3" w:rsidP="00556DA2">
      <w:pPr>
        <w:pStyle w:val="ListParagraph"/>
        <w:numPr>
          <w:ilvl w:val="0"/>
          <w:numId w:val="26"/>
        </w:numPr>
        <w:rPr>
          <w:i/>
          <w:iCs/>
          <w:sz w:val="24"/>
          <w:szCs w:val="24"/>
        </w:rPr>
      </w:pPr>
      <w:r w:rsidRPr="000313A5">
        <w:rPr>
          <w:b/>
          <w:sz w:val="24"/>
          <w:szCs w:val="24"/>
        </w:rPr>
        <w:t>My holy remnant will pierce the darkne</w:t>
      </w:r>
      <w:r w:rsidRPr="00432829">
        <w:rPr>
          <w:sz w:val="24"/>
          <w:szCs w:val="24"/>
        </w:rPr>
        <w:t>ss, Diary of a MOC</w:t>
      </w:r>
    </w:p>
    <w:p w14:paraId="7674EDA4" w14:textId="0985C728" w:rsidR="00D743C8" w:rsidRPr="00432829" w:rsidRDefault="00202FC3" w:rsidP="00246D79">
      <w:pPr>
        <w:pStyle w:val="ListParagraph"/>
        <w:numPr>
          <w:ilvl w:val="1"/>
          <w:numId w:val="26"/>
        </w:numPr>
        <w:rPr>
          <w:sz w:val="24"/>
          <w:szCs w:val="24"/>
        </w:rPr>
      </w:pPr>
      <w:r w:rsidRPr="00432829">
        <w:rPr>
          <w:i/>
          <w:iCs/>
          <w:sz w:val="24"/>
          <w:szCs w:val="24"/>
        </w:rPr>
        <w:t>I came into the world to suffer and to die. I came into the world for the Cross… See the oppression and darkness in your family as the same darkness in the world and in My Church… This darkness also oppresses My Heart and I continue to suffer. My daughter, God the Father, intended from the beginning of time for My Body (the Church) to be united to its Head to pierce this darkness. It will be My holy remnant in My Church that united in My Cross will pierce the darkness. My daughter, you must choose to love always. In your family love through your silence, love through your gentleness, love in kindness, love in patience, persevere in love. Believe My daughter all that I have told you. It will all come to pass. . . .  (11/29/10)</w:t>
      </w:r>
      <w:r w:rsidR="00461F72" w:rsidRPr="00432829">
        <w:rPr>
          <w:i/>
          <w:iCs/>
          <w:sz w:val="24"/>
          <w:szCs w:val="24"/>
        </w:rPr>
        <w:br/>
      </w:r>
    </w:p>
    <w:p w14:paraId="3966D58A" w14:textId="7ECD95A0" w:rsidR="00461F72" w:rsidRPr="00432829" w:rsidRDefault="00461F72" w:rsidP="00246D79">
      <w:pPr>
        <w:pStyle w:val="NormalWeb"/>
        <w:numPr>
          <w:ilvl w:val="0"/>
          <w:numId w:val="26"/>
        </w:numPr>
        <w:spacing w:after="0"/>
      </w:pPr>
      <w:r w:rsidRPr="00432829">
        <w:t>A true victim soul is</w:t>
      </w:r>
      <w:r w:rsidRPr="00432829">
        <w:rPr>
          <w:shd w:val="clear" w:color="auto" w:fill="FFFF00"/>
        </w:rPr>
        <w:t xml:space="preserve"> joyful</w:t>
      </w:r>
      <w:r w:rsidRPr="00432829">
        <w:t xml:space="preserve"> because she is united in love with her Beloved. This union of love gives joy even in suffering for Him. St. Paul, as a prisoner, rejoiced in his own victimhood:</w:t>
      </w:r>
    </w:p>
    <w:p w14:paraId="391AF3EA" w14:textId="46B9CA01" w:rsidR="00461F72" w:rsidRPr="00432829" w:rsidRDefault="00461F72" w:rsidP="00461F72">
      <w:pPr>
        <w:pStyle w:val="NormalWeb"/>
        <w:numPr>
          <w:ilvl w:val="1"/>
          <w:numId w:val="26"/>
        </w:numPr>
        <w:spacing w:after="0"/>
      </w:pPr>
      <w:r w:rsidRPr="00432829">
        <w:t xml:space="preserve">Even if I am to be poured as a libation upon the sacrificial offering of your faith, I am glad and rejoice with you all. </w:t>
      </w:r>
      <w:r w:rsidR="00B62370" w:rsidRPr="00432829">
        <w:t>Likewise,</w:t>
      </w:r>
      <w:r w:rsidRPr="00432829">
        <w:t xml:space="preserve"> you also should be</w:t>
      </w:r>
      <w:r w:rsidR="00246D79">
        <w:t xml:space="preserve"> glad and rejoice with me.</w:t>
      </w:r>
      <w:r w:rsidR="00246D79" w:rsidRPr="00246D79">
        <w:t xml:space="preserve"> Phil 2:14-18.</w:t>
      </w:r>
      <w:r w:rsidR="00246D79">
        <w:t xml:space="preserve"> (6-A</w:t>
      </w:r>
      <w:r w:rsidRPr="00432829">
        <w:t>)</w:t>
      </w:r>
    </w:p>
    <w:p w14:paraId="5D5AB78B" w14:textId="77777777" w:rsidR="00556DA2" w:rsidRPr="00432829" w:rsidRDefault="00556DA2" w:rsidP="007B6AC8">
      <w:pPr>
        <w:pStyle w:val="ListParagraph"/>
        <w:rPr>
          <w:i/>
          <w:iCs/>
          <w:sz w:val="24"/>
          <w:szCs w:val="24"/>
        </w:rPr>
      </w:pPr>
    </w:p>
    <w:p w14:paraId="22F61446" w14:textId="77777777" w:rsidR="00203C39" w:rsidRPr="00432829" w:rsidRDefault="00203C39">
      <w:pPr>
        <w:rPr>
          <w:i/>
          <w:iCs/>
          <w:sz w:val="24"/>
          <w:szCs w:val="24"/>
        </w:rPr>
      </w:pPr>
    </w:p>
    <w:p w14:paraId="2508A293" w14:textId="77777777" w:rsidR="00D02AA8" w:rsidRDefault="00D02AA8" w:rsidP="00641583">
      <w:pPr>
        <w:outlineLvl w:val="0"/>
        <w:rPr>
          <w:b/>
          <w:i/>
          <w:iCs/>
          <w:sz w:val="24"/>
          <w:szCs w:val="24"/>
        </w:rPr>
      </w:pPr>
    </w:p>
    <w:p w14:paraId="5751B2B3" w14:textId="77777777" w:rsidR="00D02AA8" w:rsidRDefault="00D02AA8" w:rsidP="00641583">
      <w:pPr>
        <w:outlineLvl w:val="0"/>
        <w:rPr>
          <w:b/>
          <w:i/>
          <w:iCs/>
          <w:sz w:val="24"/>
          <w:szCs w:val="24"/>
        </w:rPr>
      </w:pPr>
    </w:p>
    <w:p w14:paraId="744159F0" w14:textId="77777777" w:rsidR="00D02AA8" w:rsidRDefault="00D02AA8" w:rsidP="00641583">
      <w:pPr>
        <w:outlineLvl w:val="0"/>
        <w:rPr>
          <w:b/>
          <w:i/>
          <w:iCs/>
          <w:sz w:val="24"/>
          <w:szCs w:val="24"/>
        </w:rPr>
      </w:pPr>
    </w:p>
    <w:p w14:paraId="0A242F06" w14:textId="77777777" w:rsidR="00D02AA8" w:rsidRDefault="00D02AA8" w:rsidP="00641583">
      <w:pPr>
        <w:outlineLvl w:val="0"/>
        <w:rPr>
          <w:b/>
          <w:i/>
          <w:iCs/>
          <w:sz w:val="24"/>
          <w:szCs w:val="24"/>
        </w:rPr>
      </w:pPr>
    </w:p>
    <w:p w14:paraId="292C9CC6" w14:textId="77777777" w:rsidR="00D02AA8" w:rsidRDefault="00D02AA8" w:rsidP="00641583">
      <w:pPr>
        <w:outlineLvl w:val="0"/>
        <w:rPr>
          <w:b/>
          <w:i/>
          <w:iCs/>
          <w:sz w:val="24"/>
          <w:szCs w:val="24"/>
        </w:rPr>
      </w:pPr>
    </w:p>
    <w:p w14:paraId="16E5971A" w14:textId="77777777" w:rsidR="006D3F71" w:rsidRDefault="006D3F71" w:rsidP="00641583">
      <w:pPr>
        <w:outlineLvl w:val="0"/>
        <w:rPr>
          <w:b/>
          <w:i/>
          <w:iCs/>
          <w:sz w:val="24"/>
          <w:szCs w:val="24"/>
        </w:rPr>
      </w:pPr>
    </w:p>
    <w:p w14:paraId="00E28B9A" w14:textId="77777777" w:rsidR="006D3F71" w:rsidRDefault="006D3F71" w:rsidP="00641583">
      <w:pPr>
        <w:outlineLvl w:val="0"/>
        <w:rPr>
          <w:b/>
          <w:i/>
          <w:iCs/>
          <w:sz w:val="24"/>
          <w:szCs w:val="24"/>
        </w:rPr>
      </w:pPr>
    </w:p>
    <w:p w14:paraId="0E124D8B" w14:textId="77777777" w:rsidR="006D3F71" w:rsidRDefault="006D3F71" w:rsidP="00641583">
      <w:pPr>
        <w:outlineLvl w:val="0"/>
        <w:rPr>
          <w:b/>
          <w:i/>
          <w:iCs/>
          <w:sz w:val="24"/>
          <w:szCs w:val="24"/>
        </w:rPr>
      </w:pPr>
    </w:p>
    <w:p w14:paraId="2F87161F" w14:textId="77777777" w:rsidR="00D02AA8" w:rsidRDefault="00D02AA8" w:rsidP="00641583">
      <w:pPr>
        <w:outlineLvl w:val="0"/>
        <w:rPr>
          <w:b/>
          <w:i/>
          <w:iCs/>
          <w:sz w:val="24"/>
          <w:szCs w:val="24"/>
        </w:rPr>
      </w:pPr>
    </w:p>
    <w:p w14:paraId="6C6873F5" w14:textId="77777777" w:rsidR="00D02AA8" w:rsidRDefault="00D02AA8" w:rsidP="00641583">
      <w:pPr>
        <w:outlineLvl w:val="0"/>
        <w:rPr>
          <w:b/>
          <w:i/>
          <w:iCs/>
          <w:sz w:val="24"/>
          <w:szCs w:val="24"/>
        </w:rPr>
      </w:pPr>
    </w:p>
    <w:p w14:paraId="7E356FE4" w14:textId="77777777" w:rsidR="00D02AA8" w:rsidRDefault="00D02AA8" w:rsidP="00641583">
      <w:pPr>
        <w:outlineLvl w:val="0"/>
        <w:rPr>
          <w:b/>
          <w:i/>
          <w:iCs/>
          <w:sz w:val="24"/>
          <w:szCs w:val="24"/>
        </w:rPr>
      </w:pPr>
    </w:p>
    <w:p w14:paraId="631281A0" w14:textId="77777777" w:rsidR="00D02AA8" w:rsidRDefault="00D02AA8" w:rsidP="00641583">
      <w:pPr>
        <w:outlineLvl w:val="0"/>
        <w:rPr>
          <w:b/>
          <w:i/>
          <w:iCs/>
          <w:sz w:val="24"/>
          <w:szCs w:val="24"/>
        </w:rPr>
      </w:pPr>
    </w:p>
    <w:p w14:paraId="5803C472" w14:textId="77777777" w:rsidR="00D02AA8" w:rsidRDefault="00D02AA8" w:rsidP="00641583">
      <w:pPr>
        <w:outlineLvl w:val="0"/>
        <w:rPr>
          <w:b/>
          <w:i/>
          <w:iCs/>
          <w:sz w:val="24"/>
          <w:szCs w:val="24"/>
        </w:rPr>
      </w:pPr>
    </w:p>
    <w:p w14:paraId="239423C8" w14:textId="77777777" w:rsidR="00D02AA8" w:rsidRDefault="00D02AA8" w:rsidP="00641583">
      <w:pPr>
        <w:outlineLvl w:val="0"/>
        <w:rPr>
          <w:b/>
          <w:i/>
          <w:iCs/>
          <w:sz w:val="24"/>
          <w:szCs w:val="24"/>
        </w:rPr>
      </w:pPr>
    </w:p>
    <w:p w14:paraId="6605B3CE" w14:textId="77777777" w:rsidR="00930C24" w:rsidRPr="006D3F71" w:rsidRDefault="00930C24" w:rsidP="00641583">
      <w:pPr>
        <w:outlineLvl w:val="0"/>
        <w:rPr>
          <w:b/>
          <w:i/>
          <w:iCs/>
          <w:sz w:val="28"/>
          <w:szCs w:val="28"/>
        </w:rPr>
      </w:pPr>
      <w:bookmarkStart w:id="0" w:name="_GoBack"/>
      <w:r w:rsidRPr="006D3F71">
        <w:rPr>
          <w:b/>
          <w:i/>
          <w:iCs/>
          <w:sz w:val="28"/>
          <w:szCs w:val="28"/>
        </w:rPr>
        <w:lastRenderedPageBreak/>
        <w:t>Love Crucified Community Covenant</w:t>
      </w:r>
    </w:p>
    <w:bookmarkEnd w:id="0"/>
    <w:p w14:paraId="03CFCBE4" w14:textId="77777777" w:rsidR="00930C24" w:rsidRPr="00930C24" w:rsidRDefault="00930C24" w:rsidP="00930C24">
      <w:pPr>
        <w:rPr>
          <w:i/>
          <w:iCs/>
          <w:sz w:val="24"/>
          <w:szCs w:val="24"/>
        </w:rPr>
      </w:pPr>
    </w:p>
    <w:p w14:paraId="55CDAC70" w14:textId="77777777" w:rsidR="00930C24" w:rsidRPr="00930C24" w:rsidRDefault="00930C24" w:rsidP="00930C24">
      <w:pPr>
        <w:rPr>
          <w:i/>
          <w:iCs/>
          <w:sz w:val="24"/>
          <w:szCs w:val="24"/>
        </w:rPr>
      </w:pPr>
      <w:r w:rsidRPr="00930C24">
        <w:rPr>
          <w:i/>
          <w:iCs/>
          <w:sz w:val="24"/>
          <w:szCs w:val="24"/>
        </w:rPr>
        <w:t xml:space="preserve">Heavenly Father, moved by Your love and Your grace, </w:t>
      </w:r>
    </w:p>
    <w:p w14:paraId="4E5D30E2" w14:textId="77777777" w:rsidR="00930C24" w:rsidRPr="00930C24" w:rsidRDefault="00930C24" w:rsidP="00930C24">
      <w:pPr>
        <w:rPr>
          <w:i/>
          <w:iCs/>
          <w:sz w:val="24"/>
          <w:szCs w:val="24"/>
        </w:rPr>
      </w:pPr>
      <w:r w:rsidRPr="00930C24">
        <w:rPr>
          <w:i/>
          <w:iCs/>
          <w:sz w:val="24"/>
          <w:szCs w:val="24"/>
        </w:rPr>
        <w:t xml:space="preserve">in union with the Blessed Virgin Mary, my Mother, </w:t>
      </w:r>
    </w:p>
    <w:p w14:paraId="68293307" w14:textId="77777777" w:rsidR="00930C24" w:rsidRPr="00930C24" w:rsidRDefault="00930C24" w:rsidP="00930C24">
      <w:pPr>
        <w:rPr>
          <w:i/>
          <w:iCs/>
          <w:sz w:val="24"/>
          <w:szCs w:val="24"/>
        </w:rPr>
      </w:pPr>
      <w:r w:rsidRPr="00930C24">
        <w:rPr>
          <w:i/>
          <w:iCs/>
          <w:sz w:val="24"/>
          <w:szCs w:val="24"/>
        </w:rPr>
        <w:t xml:space="preserve">and the family of Love Crucified, </w:t>
      </w:r>
    </w:p>
    <w:p w14:paraId="0F978716" w14:textId="47C3348D" w:rsidR="00930C24" w:rsidRPr="00930C24" w:rsidRDefault="00B62370" w:rsidP="00930C24">
      <w:pPr>
        <w:rPr>
          <w:i/>
          <w:iCs/>
          <w:sz w:val="24"/>
          <w:szCs w:val="24"/>
        </w:rPr>
      </w:pPr>
      <w:r>
        <w:rPr>
          <w:i/>
          <w:iCs/>
          <w:sz w:val="24"/>
          <w:szCs w:val="24"/>
        </w:rPr>
        <w:t xml:space="preserve">I, (name), resolve to </w:t>
      </w:r>
      <w:r w:rsidR="00930C24" w:rsidRPr="00930C24">
        <w:rPr>
          <w:i/>
          <w:iCs/>
          <w:sz w:val="24"/>
          <w:szCs w:val="24"/>
        </w:rPr>
        <w:t>deny myself, to take up my cross daily,</w:t>
      </w:r>
    </w:p>
    <w:p w14:paraId="43260DEA" w14:textId="77777777" w:rsidR="00930C24" w:rsidRPr="00930C24" w:rsidRDefault="00930C24" w:rsidP="00930C24">
      <w:pPr>
        <w:rPr>
          <w:i/>
          <w:iCs/>
          <w:sz w:val="24"/>
          <w:szCs w:val="24"/>
        </w:rPr>
      </w:pPr>
      <w:r w:rsidRPr="00930C24">
        <w:rPr>
          <w:i/>
          <w:iCs/>
          <w:sz w:val="24"/>
          <w:szCs w:val="24"/>
        </w:rPr>
        <w:t>and to follow Jesus, Love Crucified.</w:t>
      </w:r>
    </w:p>
    <w:p w14:paraId="25F0A952" w14:textId="77777777" w:rsidR="00930C24" w:rsidRPr="00930C24" w:rsidRDefault="00930C24" w:rsidP="00930C24">
      <w:pPr>
        <w:rPr>
          <w:i/>
          <w:iCs/>
          <w:sz w:val="24"/>
          <w:szCs w:val="24"/>
        </w:rPr>
      </w:pPr>
    </w:p>
    <w:p w14:paraId="1C9C6411" w14:textId="77777777" w:rsidR="00930C24" w:rsidRPr="00930C24" w:rsidRDefault="00930C24" w:rsidP="00930C24">
      <w:pPr>
        <w:rPr>
          <w:i/>
          <w:iCs/>
          <w:sz w:val="24"/>
          <w:szCs w:val="24"/>
        </w:rPr>
      </w:pPr>
      <w:r w:rsidRPr="00930C24">
        <w:rPr>
          <w:i/>
          <w:iCs/>
          <w:sz w:val="24"/>
          <w:szCs w:val="24"/>
        </w:rPr>
        <w:t xml:space="preserve">Through the immaculate hands of Mary, receive my blood, </w:t>
      </w:r>
    </w:p>
    <w:p w14:paraId="36B79946" w14:textId="77777777" w:rsidR="00930C24" w:rsidRPr="00930C24" w:rsidRDefault="00930C24" w:rsidP="00930C24">
      <w:pPr>
        <w:rPr>
          <w:i/>
          <w:iCs/>
          <w:sz w:val="24"/>
          <w:szCs w:val="24"/>
        </w:rPr>
      </w:pPr>
      <w:r w:rsidRPr="00930C24">
        <w:rPr>
          <w:i/>
          <w:iCs/>
          <w:sz w:val="24"/>
          <w:szCs w:val="24"/>
        </w:rPr>
        <w:t xml:space="preserve">united to the Precious Blood of Jesus, </w:t>
      </w:r>
    </w:p>
    <w:p w14:paraId="3C7FD5A4" w14:textId="77777777" w:rsidR="00930C24" w:rsidRPr="00930C24" w:rsidRDefault="00930C24" w:rsidP="00930C24">
      <w:pPr>
        <w:rPr>
          <w:i/>
          <w:iCs/>
          <w:sz w:val="24"/>
          <w:szCs w:val="24"/>
        </w:rPr>
      </w:pPr>
      <w:r w:rsidRPr="00930C24">
        <w:rPr>
          <w:i/>
          <w:iCs/>
          <w:sz w:val="24"/>
          <w:szCs w:val="24"/>
        </w:rPr>
        <w:t xml:space="preserve">as a sacrifice of love for You, for Your priests, families, </w:t>
      </w:r>
    </w:p>
    <w:p w14:paraId="0F33CBCC" w14:textId="77777777" w:rsidR="00930C24" w:rsidRPr="00930C24" w:rsidRDefault="00930C24" w:rsidP="00930C24">
      <w:pPr>
        <w:rPr>
          <w:i/>
          <w:iCs/>
          <w:sz w:val="24"/>
          <w:szCs w:val="24"/>
        </w:rPr>
      </w:pPr>
      <w:r w:rsidRPr="00930C24">
        <w:rPr>
          <w:i/>
          <w:iCs/>
          <w:sz w:val="24"/>
          <w:szCs w:val="24"/>
        </w:rPr>
        <w:t>the most hardened hearts, and for the salvation of the world.</w:t>
      </w:r>
    </w:p>
    <w:p w14:paraId="511E1512" w14:textId="77777777" w:rsidR="00930C24" w:rsidRPr="00930C24" w:rsidRDefault="00930C24" w:rsidP="00930C24">
      <w:pPr>
        <w:rPr>
          <w:i/>
          <w:iCs/>
          <w:sz w:val="24"/>
          <w:szCs w:val="24"/>
        </w:rPr>
      </w:pPr>
    </w:p>
    <w:p w14:paraId="0A1B23B7" w14:textId="26C3D4F3" w:rsidR="00930C24" w:rsidRPr="00930C24" w:rsidRDefault="00930C24" w:rsidP="00641583">
      <w:pPr>
        <w:outlineLvl w:val="0"/>
        <w:rPr>
          <w:i/>
          <w:iCs/>
          <w:sz w:val="24"/>
          <w:szCs w:val="24"/>
        </w:rPr>
      </w:pPr>
      <w:r w:rsidRPr="00930C24">
        <w:rPr>
          <w:i/>
          <w:iCs/>
          <w:sz w:val="24"/>
          <w:szCs w:val="24"/>
        </w:rPr>
        <w:t xml:space="preserve">Transform my heart into Your living chalice </w:t>
      </w:r>
    </w:p>
    <w:p w14:paraId="4E35E498" w14:textId="77777777" w:rsidR="00930C24" w:rsidRPr="00930C24" w:rsidRDefault="00930C24" w:rsidP="00930C24">
      <w:pPr>
        <w:rPr>
          <w:i/>
          <w:iCs/>
          <w:sz w:val="24"/>
          <w:szCs w:val="24"/>
        </w:rPr>
      </w:pPr>
      <w:r w:rsidRPr="00930C24">
        <w:rPr>
          <w:i/>
          <w:iCs/>
          <w:sz w:val="24"/>
          <w:szCs w:val="24"/>
        </w:rPr>
        <w:t>so that I become Your companion of love.</w:t>
      </w:r>
    </w:p>
    <w:p w14:paraId="048F6F24" w14:textId="77777777" w:rsidR="00930C24" w:rsidRPr="00930C24" w:rsidRDefault="00930C24" w:rsidP="00930C24">
      <w:pPr>
        <w:rPr>
          <w:i/>
          <w:iCs/>
          <w:sz w:val="24"/>
          <w:szCs w:val="24"/>
        </w:rPr>
      </w:pPr>
    </w:p>
    <w:p w14:paraId="0DA77C57" w14:textId="77777777" w:rsidR="00930C24" w:rsidRPr="00930C24" w:rsidRDefault="00930C24" w:rsidP="00930C24">
      <w:pPr>
        <w:rPr>
          <w:i/>
          <w:iCs/>
          <w:sz w:val="24"/>
          <w:szCs w:val="24"/>
        </w:rPr>
      </w:pPr>
      <w:r w:rsidRPr="00930C24">
        <w:rPr>
          <w:i/>
          <w:iCs/>
          <w:sz w:val="24"/>
          <w:szCs w:val="24"/>
        </w:rPr>
        <w:t xml:space="preserve">Inspired by Venerable </w:t>
      </w:r>
      <w:proofErr w:type="spellStart"/>
      <w:r w:rsidRPr="00930C24">
        <w:rPr>
          <w:i/>
          <w:iCs/>
          <w:sz w:val="24"/>
          <w:szCs w:val="24"/>
        </w:rPr>
        <w:t>Conchita</w:t>
      </w:r>
      <w:proofErr w:type="spellEnd"/>
      <w:r w:rsidRPr="00930C24">
        <w:rPr>
          <w:i/>
          <w:iCs/>
          <w:sz w:val="24"/>
          <w:szCs w:val="24"/>
        </w:rPr>
        <w:t xml:space="preserve"> and our patron saints, </w:t>
      </w:r>
    </w:p>
    <w:p w14:paraId="6D59DB49" w14:textId="77777777" w:rsidR="00930C24" w:rsidRPr="00930C24" w:rsidRDefault="00930C24" w:rsidP="00930C24">
      <w:pPr>
        <w:rPr>
          <w:i/>
          <w:iCs/>
          <w:sz w:val="24"/>
          <w:szCs w:val="24"/>
        </w:rPr>
      </w:pPr>
      <w:r w:rsidRPr="00930C24">
        <w:rPr>
          <w:i/>
          <w:iCs/>
          <w:sz w:val="24"/>
          <w:szCs w:val="24"/>
        </w:rPr>
        <w:t>I offer myself as a victim united to Jesus the Victim of love.</w:t>
      </w:r>
    </w:p>
    <w:p w14:paraId="2B3E7CE0" w14:textId="77777777" w:rsidR="00930C24" w:rsidRPr="00930C24" w:rsidRDefault="00930C24" w:rsidP="00930C24">
      <w:pPr>
        <w:rPr>
          <w:i/>
          <w:iCs/>
          <w:sz w:val="24"/>
          <w:szCs w:val="24"/>
        </w:rPr>
      </w:pPr>
      <w:r w:rsidRPr="00930C24">
        <w:rPr>
          <w:i/>
          <w:iCs/>
          <w:sz w:val="24"/>
          <w:szCs w:val="24"/>
        </w:rPr>
        <w:t xml:space="preserve">I surrender my entire heart, will, plans, desires, sacrifices, </w:t>
      </w:r>
    </w:p>
    <w:p w14:paraId="174972DF" w14:textId="77777777" w:rsidR="00930C24" w:rsidRPr="00930C24" w:rsidRDefault="00930C24" w:rsidP="00930C24">
      <w:pPr>
        <w:rPr>
          <w:i/>
          <w:iCs/>
          <w:sz w:val="24"/>
          <w:szCs w:val="24"/>
        </w:rPr>
      </w:pPr>
      <w:r w:rsidRPr="00930C24">
        <w:rPr>
          <w:i/>
          <w:iCs/>
          <w:sz w:val="24"/>
          <w:szCs w:val="24"/>
        </w:rPr>
        <w:t>sufferings, joys, prayers, works, every thought and action,</w:t>
      </w:r>
    </w:p>
    <w:p w14:paraId="77C89226" w14:textId="77777777" w:rsidR="00930C24" w:rsidRPr="00930C24" w:rsidRDefault="00930C24" w:rsidP="00930C24">
      <w:pPr>
        <w:rPr>
          <w:i/>
          <w:iCs/>
          <w:sz w:val="24"/>
          <w:szCs w:val="24"/>
        </w:rPr>
      </w:pPr>
      <w:r w:rsidRPr="00930C24">
        <w:rPr>
          <w:i/>
          <w:iCs/>
          <w:sz w:val="24"/>
          <w:szCs w:val="24"/>
        </w:rPr>
        <w:t xml:space="preserve">uniting all to Christ's sacrificial love on the Cross, </w:t>
      </w:r>
    </w:p>
    <w:p w14:paraId="649BC466" w14:textId="77777777" w:rsidR="00930C24" w:rsidRPr="00930C24" w:rsidRDefault="00930C24" w:rsidP="00930C24">
      <w:pPr>
        <w:rPr>
          <w:i/>
          <w:iCs/>
          <w:sz w:val="24"/>
          <w:szCs w:val="24"/>
        </w:rPr>
      </w:pPr>
      <w:r w:rsidRPr="00930C24">
        <w:rPr>
          <w:i/>
          <w:iCs/>
          <w:sz w:val="24"/>
          <w:szCs w:val="24"/>
        </w:rPr>
        <w:t>so that no longer I live but Christ, Love Crucified, lives in me.</w:t>
      </w:r>
    </w:p>
    <w:p w14:paraId="46CA5BFD" w14:textId="77777777" w:rsidR="00930C24" w:rsidRPr="00930C24" w:rsidRDefault="00930C24" w:rsidP="00930C24">
      <w:pPr>
        <w:rPr>
          <w:i/>
          <w:iCs/>
          <w:sz w:val="24"/>
          <w:szCs w:val="24"/>
        </w:rPr>
      </w:pPr>
    </w:p>
    <w:p w14:paraId="5C37D811" w14:textId="77777777" w:rsidR="00930C24" w:rsidRPr="00930C24" w:rsidRDefault="00930C24" w:rsidP="00641583">
      <w:pPr>
        <w:outlineLvl w:val="0"/>
        <w:rPr>
          <w:i/>
          <w:iCs/>
          <w:sz w:val="24"/>
          <w:szCs w:val="24"/>
        </w:rPr>
      </w:pPr>
      <w:r w:rsidRPr="00930C24">
        <w:rPr>
          <w:i/>
          <w:iCs/>
          <w:sz w:val="24"/>
          <w:szCs w:val="24"/>
        </w:rPr>
        <w:t xml:space="preserve">My Lord, I surrender myself to the Holy Spirit </w:t>
      </w:r>
    </w:p>
    <w:p w14:paraId="6568F83D" w14:textId="77777777" w:rsidR="00930C24" w:rsidRPr="00930C24" w:rsidRDefault="00930C24" w:rsidP="00930C24">
      <w:pPr>
        <w:rPr>
          <w:i/>
          <w:iCs/>
          <w:sz w:val="24"/>
          <w:szCs w:val="24"/>
        </w:rPr>
      </w:pPr>
      <w:r w:rsidRPr="00930C24">
        <w:rPr>
          <w:i/>
          <w:iCs/>
          <w:sz w:val="24"/>
          <w:szCs w:val="24"/>
        </w:rPr>
        <w:t xml:space="preserve">and vow to be attentive to His promptings and movements in my soul, </w:t>
      </w:r>
    </w:p>
    <w:p w14:paraId="070823DD" w14:textId="77777777" w:rsidR="00930C24" w:rsidRPr="00930C24" w:rsidRDefault="00930C24" w:rsidP="00930C24">
      <w:pPr>
        <w:rPr>
          <w:i/>
          <w:iCs/>
          <w:sz w:val="24"/>
          <w:szCs w:val="24"/>
        </w:rPr>
      </w:pPr>
      <w:r w:rsidRPr="00930C24">
        <w:rPr>
          <w:i/>
          <w:iCs/>
          <w:sz w:val="24"/>
          <w:szCs w:val="24"/>
        </w:rPr>
        <w:t>that I may come to a deeper knowledge of Christ and of myself,</w:t>
      </w:r>
    </w:p>
    <w:p w14:paraId="5E5497BF" w14:textId="77777777" w:rsidR="00930C24" w:rsidRPr="00930C24" w:rsidRDefault="00930C24" w:rsidP="00930C24">
      <w:pPr>
        <w:rPr>
          <w:i/>
          <w:iCs/>
          <w:sz w:val="24"/>
          <w:szCs w:val="24"/>
        </w:rPr>
      </w:pPr>
      <w:r w:rsidRPr="00930C24">
        <w:rPr>
          <w:i/>
          <w:iCs/>
          <w:sz w:val="24"/>
          <w:szCs w:val="24"/>
        </w:rPr>
        <w:t xml:space="preserve">to learn from Him love, tenderness, mercy, humility, docility, </w:t>
      </w:r>
    </w:p>
    <w:p w14:paraId="6E4E58A5" w14:textId="77777777" w:rsidR="00930C24" w:rsidRPr="00930C24" w:rsidRDefault="00930C24" w:rsidP="00930C24">
      <w:pPr>
        <w:rPr>
          <w:i/>
          <w:iCs/>
          <w:sz w:val="24"/>
          <w:szCs w:val="24"/>
        </w:rPr>
      </w:pPr>
      <w:r w:rsidRPr="00930C24">
        <w:rPr>
          <w:i/>
          <w:iCs/>
          <w:sz w:val="24"/>
          <w:szCs w:val="24"/>
        </w:rPr>
        <w:t>obedience, purity, silence, service and all the virtues.</w:t>
      </w:r>
    </w:p>
    <w:p w14:paraId="4EAB9F1D" w14:textId="77777777" w:rsidR="00930C24" w:rsidRPr="00930C24" w:rsidRDefault="00930C24" w:rsidP="00930C24">
      <w:pPr>
        <w:rPr>
          <w:i/>
          <w:iCs/>
          <w:sz w:val="24"/>
          <w:szCs w:val="24"/>
        </w:rPr>
      </w:pPr>
    </w:p>
    <w:p w14:paraId="2903E80A" w14:textId="77777777" w:rsidR="00930C24" w:rsidRPr="00930C24" w:rsidRDefault="00930C24" w:rsidP="00641583">
      <w:pPr>
        <w:outlineLvl w:val="0"/>
        <w:rPr>
          <w:i/>
          <w:iCs/>
          <w:sz w:val="24"/>
          <w:szCs w:val="24"/>
        </w:rPr>
      </w:pPr>
      <w:r w:rsidRPr="00930C24">
        <w:rPr>
          <w:i/>
          <w:iCs/>
          <w:sz w:val="24"/>
          <w:szCs w:val="24"/>
        </w:rPr>
        <w:t xml:space="preserve">I promise full assent and obedience </w:t>
      </w:r>
    </w:p>
    <w:p w14:paraId="15E98C92" w14:textId="77777777" w:rsidR="00930C24" w:rsidRPr="00930C24" w:rsidRDefault="00930C24" w:rsidP="00930C24">
      <w:pPr>
        <w:rPr>
          <w:i/>
          <w:iCs/>
          <w:sz w:val="24"/>
          <w:szCs w:val="24"/>
        </w:rPr>
      </w:pPr>
      <w:r w:rsidRPr="00930C24">
        <w:rPr>
          <w:i/>
          <w:iCs/>
          <w:sz w:val="24"/>
          <w:szCs w:val="24"/>
        </w:rPr>
        <w:t xml:space="preserve">to all the Catholic Church teaches </w:t>
      </w:r>
    </w:p>
    <w:p w14:paraId="3BC274B6" w14:textId="77777777" w:rsidR="00930C24" w:rsidRPr="00930C24" w:rsidRDefault="00930C24" w:rsidP="00930C24">
      <w:pPr>
        <w:rPr>
          <w:i/>
          <w:iCs/>
          <w:sz w:val="24"/>
          <w:szCs w:val="24"/>
        </w:rPr>
      </w:pPr>
      <w:r w:rsidRPr="00930C24">
        <w:rPr>
          <w:i/>
          <w:iCs/>
          <w:sz w:val="24"/>
          <w:szCs w:val="24"/>
        </w:rPr>
        <w:t>and to treasure the Eucharist, the Word, Reconciliation</w:t>
      </w:r>
    </w:p>
    <w:p w14:paraId="2E044262" w14:textId="77777777" w:rsidR="00930C24" w:rsidRPr="00930C24" w:rsidRDefault="00930C24" w:rsidP="00930C24">
      <w:pPr>
        <w:rPr>
          <w:i/>
          <w:iCs/>
          <w:sz w:val="24"/>
          <w:szCs w:val="24"/>
        </w:rPr>
      </w:pPr>
      <w:r w:rsidRPr="00930C24">
        <w:rPr>
          <w:i/>
          <w:iCs/>
          <w:sz w:val="24"/>
          <w:szCs w:val="24"/>
        </w:rPr>
        <w:t>and all the Lord provides for our sanctification.</w:t>
      </w:r>
    </w:p>
    <w:p w14:paraId="74738264" w14:textId="77777777" w:rsidR="00930C24" w:rsidRPr="00930C24" w:rsidRDefault="00930C24" w:rsidP="00930C24">
      <w:pPr>
        <w:rPr>
          <w:i/>
          <w:iCs/>
          <w:sz w:val="24"/>
          <w:szCs w:val="24"/>
        </w:rPr>
      </w:pPr>
    </w:p>
    <w:p w14:paraId="0E5E1989" w14:textId="77777777" w:rsidR="00930C24" w:rsidRPr="00930C24" w:rsidRDefault="00930C24" w:rsidP="00641583">
      <w:pPr>
        <w:outlineLvl w:val="0"/>
        <w:rPr>
          <w:i/>
          <w:iCs/>
          <w:sz w:val="24"/>
          <w:szCs w:val="24"/>
        </w:rPr>
      </w:pPr>
      <w:r w:rsidRPr="00930C24">
        <w:rPr>
          <w:i/>
          <w:iCs/>
          <w:sz w:val="24"/>
          <w:szCs w:val="24"/>
        </w:rPr>
        <w:t xml:space="preserve">I enter into a covenant of love </w:t>
      </w:r>
    </w:p>
    <w:p w14:paraId="4B066320" w14:textId="77777777" w:rsidR="00930C24" w:rsidRPr="00930C24" w:rsidRDefault="00930C24" w:rsidP="00930C24">
      <w:pPr>
        <w:rPr>
          <w:i/>
          <w:iCs/>
          <w:sz w:val="24"/>
          <w:szCs w:val="24"/>
        </w:rPr>
      </w:pPr>
      <w:r w:rsidRPr="00930C24">
        <w:rPr>
          <w:i/>
          <w:iCs/>
          <w:sz w:val="24"/>
          <w:szCs w:val="24"/>
        </w:rPr>
        <w:t>with my brothers and sisters of the Love Crucified Community</w:t>
      </w:r>
    </w:p>
    <w:p w14:paraId="4F15B1F8" w14:textId="77777777" w:rsidR="00930C24" w:rsidRPr="00930C24" w:rsidRDefault="00930C24" w:rsidP="00930C24">
      <w:pPr>
        <w:rPr>
          <w:i/>
          <w:iCs/>
          <w:sz w:val="24"/>
          <w:szCs w:val="24"/>
        </w:rPr>
      </w:pPr>
      <w:r w:rsidRPr="00930C24">
        <w:rPr>
          <w:i/>
          <w:iCs/>
          <w:sz w:val="24"/>
          <w:szCs w:val="24"/>
        </w:rPr>
        <w:t xml:space="preserve">and commit to its way of life. </w:t>
      </w:r>
    </w:p>
    <w:p w14:paraId="0E594DCA" w14:textId="77777777" w:rsidR="00930C24" w:rsidRPr="00930C24" w:rsidRDefault="00930C24" w:rsidP="00930C24">
      <w:pPr>
        <w:rPr>
          <w:i/>
          <w:iCs/>
          <w:sz w:val="24"/>
          <w:szCs w:val="24"/>
        </w:rPr>
      </w:pPr>
      <w:r w:rsidRPr="00930C24">
        <w:rPr>
          <w:i/>
          <w:iCs/>
          <w:sz w:val="24"/>
          <w:szCs w:val="24"/>
        </w:rPr>
        <w:t xml:space="preserve">My words and actions shall reflect my love for all, </w:t>
      </w:r>
    </w:p>
    <w:p w14:paraId="1309F7EE" w14:textId="77777777" w:rsidR="00930C24" w:rsidRPr="00930C24" w:rsidRDefault="00930C24" w:rsidP="00930C24">
      <w:pPr>
        <w:rPr>
          <w:i/>
          <w:iCs/>
          <w:sz w:val="24"/>
          <w:szCs w:val="24"/>
        </w:rPr>
      </w:pPr>
      <w:r w:rsidRPr="00930C24">
        <w:rPr>
          <w:i/>
          <w:iCs/>
          <w:sz w:val="24"/>
          <w:szCs w:val="24"/>
        </w:rPr>
        <w:t xml:space="preserve">so that we can help each other live the Path to Union </w:t>
      </w:r>
    </w:p>
    <w:p w14:paraId="00792C1F" w14:textId="77777777" w:rsidR="00930C24" w:rsidRPr="00930C24" w:rsidRDefault="00930C24" w:rsidP="00930C24">
      <w:pPr>
        <w:rPr>
          <w:i/>
          <w:iCs/>
          <w:sz w:val="24"/>
          <w:szCs w:val="24"/>
        </w:rPr>
      </w:pPr>
      <w:r w:rsidRPr="00930C24">
        <w:rPr>
          <w:i/>
          <w:iCs/>
          <w:sz w:val="24"/>
          <w:szCs w:val="24"/>
        </w:rPr>
        <w:t>and be witnesses to the world.</w:t>
      </w:r>
    </w:p>
    <w:p w14:paraId="439E5FC1" w14:textId="77777777" w:rsidR="00930C24" w:rsidRPr="00930C24" w:rsidRDefault="00930C24" w:rsidP="00930C24">
      <w:pPr>
        <w:rPr>
          <w:i/>
          <w:iCs/>
          <w:sz w:val="24"/>
          <w:szCs w:val="24"/>
        </w:rPr>
      </w:pPr>
    </w:p>
    <w:p w14:paraId="2DCC3553" w14:textId="77777777" w:rsidR="00930C24" w:rsidRPr="00930C24" w:rsidRDefault="00930C24" w:rsidP="00641583">
      <w:pPr>
        <w:outlineLvl w:val="0"/>
        <w:rPr>
          <w:i/>
          <w:iCs/>
          <w:sz w:val="24"/>
          <w:szCs w:val="24"/>
        </w:rPr>
      </w:pPr>
      <w:r w:rsidRPr="00930C24">
        <w:rPr>
          <w:i/>
          <w:iCs/>
          <w:sz w:val="24"/>
          <w:szCs w:val="24"/>
        </w:rPr>
        <w:t>All for the glory of God and the renewal of the Church through a new Pentecost.</w:t>
      </w:r>
    </w:p>
    <w:p w14:paraId="0E2677AA" w14:textId="77777777" w:rsidR="00930C24" w:rsidRPr="00930C24" w:rsidRDefault="00930C24" w:rsidP="00930C24">
      <w:pPr>
        <w:rPr>
          <w:i/>
          <w:iCs/>
          <w:sz w:val="24"/>
          <w:szCs w:val="24"/>
        </w:rPr>
      </w:pPr>
    </w:p>
    <w:p w14:paraId="74C9654F" w14:textId="77777777" w:rsidR="00930C24" w:rsidRPr="00930C24" w:rsidRDefault="00930C24" w:rsidP="00930C24">
      <w:pPr>
        <w:rPr>
          <w:i/>
          <w:iCs/>
          <w:sz w:val="24"/>
          <w:szCs w:val="24"/>
        </w:rPr>
      </w:pPr>
      <w:r w:rsidRPr="00930C24">
        <w:rPr>
          <w:i/>
          <w:iCs/>
          <w:sz w:val="24"/>
          <w:szCs w:val="24"/>
        </w:rPr>
        <w:t>Every movement of my soul shall say with Christ:</w:t>
      </w:r>
    </w:p>
    <w:p w14:paraId="6D407C83" w14:textId="77777777" w:rsidR="00930C24" w:rsidRPr="00930C24" w:rsidRDefault="00930C24" w:rsidP="00930C24">
      <w:pPr>
        <w:rPr>
          <w:i/>
          <w:iCs/>
          <w:sz w:val="24"/>
          <w:szCs w:val="24"/>
        </w:rPr>
      </w:pPr>
      <w:r w:rsidRPr="00930C24">
        <w:rPr>
          <w:i/>
          <w:iCs/>
          <w:sz w:val="24"/>
          <w:szCs w:val="24"/>
        </w:rPr>
        <w:t>“Suffer all with Me, no longer two but ONE, in My sacrifice of love.” -Amen.</w:t>
      </w:r>
    </w:p>
    <w:p w14:paraId="55747CFF" w14:textId="77777777" w:rsidR="00202FC3" w:rsidRPr="00432829" w:rsidRDefault="00202FC3" w:rsidP="00930C24">
      <w:pPr>
        <w:rPr>
          <w:i/>
          <w:iCs/>
          <w:sz w:val="24"/>
          <w:szCs w:val="24"/>
        </w:rPr>
      </w:pPr>
    </w:p>
    <w:sectPr w:rsidR="00202FC3" w:rsidRPr="00432829" w:rsidSect="006E2592">
      <w:headerReference w:type="even" r:id="rId9"/>
      <w:headerReference w:type="default" r:id="rId10"/>
      <w:pgSz w:w="12240" w:h="15840"/>
      <w:pgMar w:top="864" w:right="864" w:bottom="864" w:left="864" w:header="720" w:footer="72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5CBF8" w14:textId="77777777" w:rsidR="000E07EF" w:rsidRDefault="000E07EF" w:rsidP="007878EA">
      <w:r>
        <w:separator/>
      </w:r>
    </w:p>
  </w:endnote>
  <w:endnote w:type="continuationSeparator" w:id="0">
    <w:p w14:paraId="2522895C" w14:textId="77777777" w:rsidR="000E07EF" w:rsidRDefault="000E07EF" w:rsidP="0078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charset w:val="8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2E889" w14:textId="77777777" w:rsidR="000E07EF" w:rsidRDefault="000E07EF" w:rsidP="007878EA">
      <w:r>
        <w:separator/>
      </w:r>
    </w:p>
  </w:footnote>
  <w:footnote w:type="continuationSeparator" w:id="0">
    <w:p w14:paraId="3B2E465D" w14:textId="77777777" w:rsidR="000E07EF" w:rsidRDefault="000E07EF" w:rsidP="007878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6608E" w14:textId="77777777" w:rsidR="008D2191" w:rsidRDefault="008D2191" w:rsidP="008D219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20709" w14:textId="77777777" w:rsidR="008D2191" w:rsidRDefault="008D2191" w:rsidP="00EE484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C4F0" w14:textId="77777777" w:rsidR="008D2191" w:rsidRDefault="008D2191" w:rsidP="008D219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F71">
      <w:rPr>
        <w:rStyle w:val="PageNumber"/>
        <w:noProof/>
      </w:rPr>
      <w:t>1</w:t>
    </w:r>
    <w:r>
      <w:rPr>
        <w:rStyle w:val="PageNumber"/>
      </w:rPr>
      <w:fldChar w:fldCharType="end"/>
    </w:r>
  </w:p>
  <w:p w14:paraId="69E06E33" w14:textId="5676C849" w:rsidR="008D2191" w:rsidRDefault="008D2191" w:rsidP="00EE484C">
    <w:pPr>
      <w:pStyle w:val="Header"/>
      <w:ind w:right="360"/>
    </w:pPr>
  </w:p>
  <w:p w14:paraId="2AB197C2" w14:textId="77777777" w:rsidR="008D2191" w:rsidRDefault="008D21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3"/>
      <w:numFmt w:val="upperRoman"/>
      <w:lvlText w:val="%1."/>
      <w:lvlJc w:val="left"/>
      <w:pPr>
        <w:tabs>
          <w:tab w:val="num" w:pos="720"/>
        </w:tabs>
        <w:ind w:left="720" w:hanging="360"/>
      </w:pPr>
      <w:rPr>
        <w:rFonts w:ascii="Symbol" w:hAnsi="Symbol" w:cs="OpenSymbol"/>
        <w:b/>
        <w:bCs/>
        <w:shd w:val="clear" w:color="auto" w:fill="FFFF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7DD4BCC"/>
    <w:multiLevelType w:val="multilevel"/>
    <w:tmpl w:val="8F4CE182"/>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E037CC"/>
    <w:multiLevelType w:val="multilevel"/>
    <w:tmpl w:val="7CC4E566"/>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ind w:left="1404" w:hanging="14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3B20B9"/>
    <w:multiLevelType w:val="multilevel"/>
    <w:tmpl w:val="7CC4E566"/>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ind w:left="1440" w:hanging="14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9B2627"/>
    <w:multiLevelType w:val="hybridMultilevel"/>
    <w:tmpl w:val="B428141E"/>
    <w:lvl w:ilvl="0" w:tplc="78D4FD9A">
      <w:start w:val="1"/>
      <w:numFmt w:val="bullet"/>
      <w:lvlText w:val=""/>
      <w:lvlJc w:val="left"/>
      <w:pPr>
        <w:tabs>
          <w:tab w:val="num" w:pos="1152"/>
        </w:tabs>
        <w:ind w:left="720" w:hanging="288"/>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02C9A"/>
    <w:multiLevelType w:val="multilevel"/>
    <w:tmpl w:val="7CC4E566"/>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ind w:left="1440" w:hanging="14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9B02E4"/>
    <w:multiLevelType w:val="multilevel"/>
    <w:tmpl w:val="1222FFE4"/>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ind w:left="1440" w:hanging="14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B7052E9"/>
    <w:multiLevelType w:val="multilevel"/>
    <w:tmpl w:val="89307C8C"/>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BF5624"/>
    <w:multiLevelType w:val="hybridMultilevel"/>
    <w:tmpl w:val="AD201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32DAE"/>
    <w:multiLevelType w:val="hybridMultilevel"/>
    <w:tmpl w:val="716CCE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741EA"/>
    <w:multiLevelType w:val="hybridMultilevel"/>
    <w:tmpl w:val="36CA2CDC"/>
    <w:lvl w:ilvl="0" w:tplc="0409000B">
      <w:start w:val="1"/>
      <w:numFmt w:val="bullet"/>
      <w:lvlText w:val=""/>
      <w:lvlJc w:val="left"/>
      <w:pPr>
        <w:ind w:left="4265" w:hanging="360"/>
      </w:pPr>
      <w:rPr>
        <w:rFonts w:ascii="Wingdings" w:hAnsi="Wingdings" w:hint="default"/>
      </w:rPr>
    </w:lvl>
    <w:lvl w:ilvl="1" w:tplc="04090003">
      <w:start w:val="1"/>
      <w:numFmt w:val="bullet"/>
      <w:lvlText w:val="o"/>
      <w:lvlJc w:val="left"/>
      <w:pPr>
        <w:ind w:left="4985" w:hanging="360"/>
      </w:pPr>
      <w:rPr>
        <w:rFonts w:ascii="Courier New" w:hAnsi="Courier New" w:cs="Courier New" w:hint="default"/>
      </w:rPr>
    </w:lvl>
    <w:lvl w:ilvl="2" w:tplc="1D26B8DE">
      <w:start w:val="1"/>
      <w:numFmt w:val="bullet"/>
      <w:lvlText w:val=""/>
      <w:lvlJc w:val="left"/>
      <w:pPr>
        <w:tabs>
          <w:tab w:val="num" w:pos="1440"/>
        </w:tabs>
        <w:ind w:left="5705" w:hanging="360"/>
      </w:pPr>
      <w:rPr>
        <w:rFonts w:ascii="Wingdings" w:hAnsi="Wingdings" w:hint="default"/>
      </w:rPr>
    </w:lvl>
    <w:lvl w:ilvl="3" w:tplc="04090001" w:tentative="1">
      <w:start w:val="1"/>
      <w:numFmt w:val="bullet"/>
      <w:lvlText w:val=""/>
      <w:lvlJc w:val="left"/>
      <w:pPr>
        <w:ind w:left="6425" w:hanging="360"/>
      </w:pPr>
      <w:rPr>
        <w:rFonts w:ascii="Symbol" w:hAnsi="Symbol" w:hint="default"/>
      </w:rPr>
    </w:lvl>
    <w:lvl w:ilvl="4" w:tplc="04090003" w:tentative="1">
      <w:start w:val="1"/>
      <w:numFmt w:val="bullet"/>
      <w:lvlText w:val="o"/>
      <w:lvlJc w:val="left"/>
      <w:pPr>
        <w:ind w:left="7145" w:hanging="360"/>
      </w:pPr>
      <w:rPr>
        <w:rFonts w:ascii="Courier New" w:hAnsi="Courier New" w:cs="Courier New" w:hint="default"/>
      </w:rPr>
    </w:lvl>
    <w:lvl w:ilvl="5" w:tplc="04090005" w:tentative="1">
      <w:start w:val="1"/>
      <w:numFmt w:val="bullet"/>
      <w:lvlText w:val=""/>
      <w:lvlJc w:val="left"/>
      <w:pPr>
        <w:ind w:left="7865" w:hanging="360"/>
      </w:pPr>
      <w:rPr>
        <w:rFonts w:ascii="Wingdings" w:hAnsi="Wingdings" w:hint="default"/>
      </w:rPr>
    </w:lvl>
    <w:lvl w:ilvl="6" w:tplc="04090001" w:tentative="1">
      <w:start w:val="1"/>
      <w:numFmt w:val="bullet"/>
      <w:lvlText w:val=""/>
      <w:lvlJc w:val="left"/>
      <w:pPr>
        <w:ind w:left="8585" w:hanging="360"/>
      </w:pPr>
      <w:rPr>
        <w:rFonts w:ascii="Symbol" w:hAnsi="Symbol" w:hint="default"/>
      </w:rPr>
    </w:lvl>
    <w:lvl w:ilvl="7" w:tplc="04090003" w:tentative="1">
      <w:start w:val="1"/>
      <w:numFmt w:val="bullet"/>
      <w:lvlText w:val="o"/>
      <w:lvlJc w:val="left"/>
      <w:pPr>
        <w:ind w:left="9305" w:hanging="360"/>
      </w:pPr>
      <w:rPr>
        <w:rFonts w:ascii="Courier New" w:hAnsi="Courier New" w:cs="Courier New" w:hint="default"/>
      </w:rPr>
    </w:lvl>
    <w:lvl w:ilvl="8" w:tplc="04090005" w:tentative="1">
      <w:start w:val="1"/>
      <w:numFmt w:val="bullet"/>
      <w:lvlText w:val=""/>
      <w:lvlJc w:val="left"/>
      <w:pPr>
        <w:ind w:left="10025" w:hanging="360"/>
      </w:pPr>
      <w:rPr>
        <w:rFonts w:ascii="Wingdings" w:hAnsi="Wingdings" w:hint="default"/>
      </w:rPr>
    </w:lvl>
  </w:abstractNum>
  <w:abstractNum w:abstractNumId="15">
    <w:nsid w:val="2B395632"/>
    <w:multiLevelType w:val="hybridMultilevel"/>
    <w:tmpl w:val="015A41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6699A"/>
    <w:multiLevelType w:val="hybridMultilevel"/>
    <w:tmpl w:val="70AAC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FE5485"/>
    <w:multiLevelType w:val="hybridMultilevel"/>
    <w:tmpl w:val="89307C8C"/>
    <w:lvl w:ilvl="0" w:tplc="F0800A84">
      <w:start w:val="1"/>
      <w:numFmt w:val="bullet"/>
      <w:lvlText w:val=""/>
      <w:lvlJc w:val="left"/>
      <w:pPr>
        <w:tabs>
          <w:tab w:val="num" w:pos="1152"/>
        </w:tabs>
        <w:ind w:left="720" w:hanging="288"/>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F5D1C"/>
    <w:multiLevelType w:val="multilevel"/>
    <w:tmpl w:val="E190FB3E"/>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tabs>
          <w:tab w:val="num" w:pos="1440"/>
        </w:tabs>
        <w:ind w:left="1872" w:hanging="432"/>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FE61860"/>
    <w:multiLevelType w:val="hybridMultilevel"/>
    <w:tmpl w:val="98D25A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0B051F"/>
    <w:multiLevelType w:val="multilevel"/>
    <w:tmpl w:val="AE381618"/>
    <w:lvl w:ilvl="0">
      <w:start w:val="1"/>
      <w:numFmt w:val="bullet"/>
      <w:lvlText w:val=""/>
      <w:lvlJc w:val="left"/>
      <w:pPr>
        <w:tabs>
          <w:tab w:val="num" w:pos="1440"/>
        </w:tabs>
        <w:ind w:left="1008" w:hanging="576"/>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C66256B"/>
    <w:multiLevelType w:val="multilevel"/>
    <w:tmpl w:val="1222FFE4"/>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ind w:left="1440" w:hanging="14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EF66D54"/>
    <w:multiLevelType w:val="hybridMultilevel"/>
    <w:tmpl w:val="0F08E1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7013CF"/>
    <w:multiLevelType w:val="hybridMultilevel"/>
    <w:tmpl w:val="4FEECABE"/>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5DA24A91"/>
    <w:multiLevelType w:val="hybridMultilevel"/>
    <w:tmpl w:val="AE381618"/>
    <w:lvl w:ilvl="0" w:tplc="D706A18A">
      <w:start w:val="1"/>
      <w:numFmt w:val="bullet"/>
      <w:lvlText w:val=""/>
      <w:lvlJc w:val="left"/>
      <w:pPr>
        <w:tabs>
          <w:tab w:val="num" w:pos="1440"/>
        </w:tabs>
        <w:ind w:left="1008" w:hanging="576"/>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303093"/>
    <w:multiLevelType w:val="multilevel"/>
    <w:tmpl w:val="8F4CE182"/>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437F15"/>
    <w:multiLevelType w:val="multilevel"/>
    <w:tmpl w:val="F88EF2CA"/>
    <w:lvl w:ilvl="0">
      <w:start w:val="1"/>
      <w:numFmt w:val="bullet"/>
      <w:lvlText w:val=""/>
      <w:lvlJc w:val="left"/>
      <w:pPr>
        <w:ind w:left="4265" w:hanging="360"/>
      </w:pPr>
      <w:rPr>
        <w:rFonts w:ascii="Wingdings" w:hAnsi="Wingdings" w:hint="default"/>
      </w:rPr>
    </w:lvl>
    <w:lvl w:ilvl="1">
      <w:start w:val="1"/>
      <w:numFmt w:val="bullet"/>
      <w:lvlText w:val="o"/>
      <w:lvlJc w:val="left"/>
      <w:pPr>
        <w:ind w:left="4985" w:hanging="360"/>
      </w:pPr>
      <w:rPr>
        <w:rFonts w:ascii="Courier New" w:hAnsi="Courier New" w:cs="Courier New" w:hint="default"/>
      </w:rPr>
    </w:lvl>
    <w:lvl w:ilvl="2">
      <w:start w:val="1"/>
      <w:numFmt w:val="bullet"/>
      <w:lvlText w:val=""/>
      <w:lvlJc w:val="left"/>
      <w:pPr>
        <w:ind w:left="5705" w:hanging="360"/>
      </w:pPr>
      <w:rPr>
        <w:rFonts w:ascii="Wingdings" w:hAnsi="Wingdings" w:hint="default"/>
      </w:rPr>
    </w:lvl>
    <w:lvl w:ilvl="3">
      <w:start w:val="1"/>
      <w:numFmt w:val="bullet"/>
      <w:lvlText w:val=""/>
      <w:lvlJc w:val="left"/>
      <w:pPr>
        <w:ind w:left="6425" w:hanging="360"/>
      </w:pPr>
      <w:rPr>
        <w:rFonts w:ascii="Symbol" w:hAnsi="Symbol" w:hint="default"/>
      </w:rPr>
    </w:lvl>
    <w:lvl w:ilvl="4">
      <w:start w:val="1"/>
      <w:numFmt w:val="bullet"/>
      <w:lvlText w:val="o"/>
      <w:lvlJc w:val="left"/>
      <w:pPr>
        <w:ind w:left="7145" w:hanging="360"/>
      </w:pPr>
      <w:rPr>
        <w:rFonts w:ascii="Courier New" w:hAnsi="Courier New" w:cs="Courier New" w:hint="default"/>
      </w:rPr>
    </w:lvl>
    <w:lvl w:ilvl="5">
      <w:start w:val="1"/>
      <w:numFmt w:val="bullet"/>
      <w:lvlText w:val=""/>
      <w:lvlJc w:val="left"/>
      <w:pPr>
        <w:ind w:left="7865" w:hanging="360"/>
      </w:pPr>
      <w:rPr>
        <w:rFonts w:ascii="Wingdings" w:hAnsi="Wingdings" w:hint="default"/>
      </w:rPr>
    </w:lvl>
    <w:lvl w:ilvl="6">
      <w:start w:val="1"/>
      <w:numFmt w:val="bullet"/>
      <w:lvlText w:val=""/>
      <w:lvlJc w:val="left"/>
      <w:pPr>
        <w:ind w:left="8585" w:hanging="360"/>
      </w:pPr>
      <w:rPr>
        <w:rFonts w:ascii="Symbol" w:hAnsi="Symbol" w:hint="default"/>
      </w:rPr>
    </w:lvl>
    <w:lvl w:ilvl="7">
      <w:start w:val="1"/>
      <w:numFmt w:val="bullet"/>
      <w:lvlText w:val="o"/>
      <w:lvlJc w:val="left"/>
      <w:pPr>
        <w:ind w:left="9305" w:hanging="360"/>
      </w:pPr>
      <w:rPr>
        <w:rFonts w:ascii="Courier New" w:hAnsi="Courier New" w:cs="Courier New" w:hint="default"/>
      </w:rPr>
    </w:lvl>
    <w:lvl w:ilvl="8">
      <w:start w:val="1"/>
      <w:numFmt w:val="bullet"/>
      <w:lvlText w:val=""/>
      <w:lvlJc w:val="left"/>
      <w:pPr>
        <w:ind w:left="10025" w:hanging="360"/>
      </w:pPr>
      <w:rPr>
        <w:rFonts w:ascii="Wingdings" w:hAnsi="Wingdings" w:hint="default"/>
      </w:rPr>
    </w:lvl>
  </w:abstractNum>
  <w:abstractNum w:abstractNumId="27">
    <w:nsid w:val="6BE046C9"/>
    <w:multiLevelType w:val="multilevel"/>
    <w:tmpl w:val="E190FB3E"/>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tabs>
          <w:tab w:val="num" w:pos="1440"/>
        </w:tabs>
        <w:ind w:left="1152" w:hanging="432"/>
      </w:pPr>
      <w:rPr>
        <w:rFonts w:ascii="Courier New" w:hAnsi="Courier New" w:hint="default"/>
      </w:rPr>
    </w:lvl>
    <w:lvl w:ilvl="2">
      <w:start w:val="1"/>
      <w:numFmt w:val="bullet"/>
      <w:lvlText w:val=""/>
      <w:lvlJc w:val="left"/>
      <w:pPr>
        <w:tabs>
          <w:tab w:val="num" w:pos="1440"/>
        </w:tabs>
        <w:ind w:left="1872" w:hanging="432"/>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57018D3"/>
    <w:multiLevelType w:val="multilevel"/>
    <w:tmpl w:val="B428141E"/>
    <w:lvl w:ilvl="0">
      <w:start w:val="1"/>
      <w:numFmt w:val="bullet"/>
      <w:lvlText w:val=""/>
      <w:lvlJc w:val="left"/>
      <w:pPr>
        <w:tabs>
          <w:tab w:val="num" w:pos="1152"/>
        </w:tabs>
        <w:ind w:left="720" w:hanging="288"/>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286FD4"/>
    <w:multiLevelType w:val="multilevel"/>
    <w:tmpl w:val="E1EE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15"/>
  </w:num>
  <w:num w:numId="8">
    <w:abstractNumId w:val="12"/>
  </w:num>
  <w:num w:numId="9">
    <w:abstractNumId w:val="14"/>
  </w:num>
  <w:num w:numId="10">
    <w:abstractNumId w:val="13"/>
  </w:num>
  <w:num w:numId="11">
    <w:abstractNumId w:val="26"/>
  </w:num>
  <w:num w:numId="12">
    <w:abstractNumId w:val="24"/>
  </w:num>
  <w:num w:numId="13">
    <w:abstractNumId w:val="20"/>
  </w:num>
  <w:num w:numId="14">
    <w:abstractNumId w:val="8"/>
  </w:num>
  <w:num w:numId="15">
    <w:abstractNumId w:val="28"/>
  </w:num>
  <w:num w:numId="16">
    <w:abstractNumId w:val="5"/>
  </w:num>
  <w:num w:numId="17">
    <w:abstractNumId w:val="25"/>
  </w:num>
  <w:num w:numId="18">
    <w:abstractNumId w:val="17"/>
  </w:num>
  <w:num w:numId="19">
    <w:abstractNumId w:val="11"/>
  </w:num>
  <w:num w:numId="20">
    <w:abstractNumId w:val="27"/>
  </w:num>
  <w:num w:numId="21">
    <w:abstractNumId w:val="18"/>
  </w:num>
  <w:num w:numId="22">
    <w:abstractNumId w:val="21"/>
  </w:num>
  <w:num w:numId="23">
    <w:abstractNumId w:val="10"/>
  </w:num>
  <w:num w:numId="24">
    <w:abstractNumId w:val="6"/>
  </w:num>
  <w:num w:numId="25">
    <w:abstractNumId w:val="9"/>
  </w:num>
  <w:num w:numId="26">
    <w:abstractNumId w:val="7"/>
  </w:num>
  <w:num w:numId="27">
    <w:abstractNumId w:val="29"/>
  </w:num>
  <w:num w:numId="28">
    <w:abstractNumId w:val="23"/>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09"/>
  <w:defaultTableStyle w:val="Normal"/>
  <w:drawingGridVerticalSpacing w:val="30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C0"/>
    <w:rsid w:val="00021EC2"/>
    <w:rsid w:val="000313A5"/>
    <w:rsid w:val="00037211"/>
    <w:rsid w:val="0004624D"/>
    <w:rsid w:val="000567CA"/>
    <w:rsid w:val="00094204"/>
    <w:rsid w:val="00095B64"/>
    <w:rsid w:val="000B1BE2"/>
    <w:rsid w:val="000C1AB1"/>
    <w:rsid w:val="000C2BD9"/>
    <w:rsid w:val="000D05FB"/>
    <w:rsid w:val="000D5FE6"/>
    <w:rsid w:val="000D6CB0"/>
    <w:rsid w:val="000E07EF"/>
    <w:rsid w:val="0011711D"/>
    <w:rsid w:val="00137C4D"/>
    <w:rsid w:val="0015397C"/>
    <w:rsid w:val="00155721"/>
    <w:rsid w:val="0017594C"/>
    <w:rsid w:val="00183C54"/>
    <w:rsid w:val="00186776"/>
    <w:rsid w:val="001B391B"/>
    <w:rsid w:val="001C530B"/>
    <w:rsid w:val="001D4538"/>
    <w:rsid w:val="001E2DA1"/>
    <w:rsid w:val="00202FC3"/>
    <w:rsid w:val="00203C39"/>
    <w:rsid w:val="00203D2D"/>
    <w:rsid w:val="00212791"/>
    <w:rsid w:val="00212E75"/>
    <w:rsid w:val="0021632E"/>
    <w:rsid w:val="00232006"/>
    <w:rsid w:val="00246D79"/>
    <w:rsid w:val="00261CE6"/>
    <w:rsid w:val="00272FD4"/>
    <w:rsid w:val="002754C9"/>
    <w:rsid w:val="00275BD0"/>
    <w:rsid w:val="00277B61"/>
    <w:rsid w:val="00294460"/>
    <w:rsid w:val="002A6B71"/>
    <w:rsid w:val="002B300B"/>
    <w:rsid w:val="002B56C0"/>
    <w:rsid w:val="002F62AB"/>
    <w:rsid w:val="00307B18"/>
    <w:rsid w:val="003203BB"/>
    <w:rsid w:val="003270C1"/>
    <w:rsid w:val="003302F5"/>
    <w:rsid w:val="00343D85"/>
    <w:rsid w:val="00352A11"/>
    <w:rsid w:val="00362B3A"/>
    <w:rsid w:val="00381452"/>
    <w:rsid w:val="0039159C"/>
    <w:rsid w:val="00392F68"/>
    <w:rsid w:val="00394242"/>
    <w:rsid w:val="003B7321"/>
    <w:rsid w:val="003D389D"/>
    <w:rsid w:val="003F6684"/>
    <w:rsid w:val="00432829"/>
    <w:rsid w:val="00444DBD"/>
    <w:rsid w:val="0044616A"/>
    <w:rsid w:val="00453B5A"/>
    <w:rsid w:val="00455641"/>
    <w:rsid w:val="00461F72"/>
    <w:rsid w:val="00466424"/>
    <w:rsid w:val="00474B1C"/>
    <w:rsid w:val="00484B2D"/>
    <w:rsid w:val="00492CC8"/>
    <w:rsid w:val="004A0B77"/>
    <w:rsid w:val="004A26A8"/>
    <w:rsid w:val="004B3174"/>
    <w:rsid w:val="004E1EDB"/>
    <w:rsid w:val="004E3E27"/>
    <w:rsid w:val="004E49E0"/>
    <w:rsid w:val="004E71F8"/>
    <w:rsid w:val="00515B22"/>
    <w:rsid w:val="005300E5"/>
    <w:rsid w:val="00556DA2"/>
    <w:rsid w:val="00562FC9"/>
    <w:rsid w:val="00564350"/>
    <w:rsid w:val="00580999"/>
    <w:rsid w:val="00583DC0"/>
    <w:rsid w:val="0059220D"/>
    <w:rsid w:val="005A00F6"/>
    <w:rsid w:val="005C1F76"/>
    <w:rsid w:val="005C513B"/>
    <w:rsid w:val="005C7947"/>
    <w:rsid w:val="005D361C"/>
    <w:rsid w:val="005D5983"/>
    <w:rsid w:val="005D6340"/>
    <w:rsid w:val="005D6BF7"/>
    <w:rsid w:val="005E2463"/>
    <w:rsid w:val="005E7C4A"/>
    <w:rsid w:val="005F60D7"/>
    <w:rsid w:val="0060419D"/>
    <w:rsid w:val="00612434"/>
    <w:rsid w:val="00617A47"/>
    <w:rsid w:val="006256B3"/>
    <w:rsid w:val="00633826"/>
    <w:rsid w:val="00641264"/>
    <w:rsid w:val="00641583"/>
    <w:rsid w:val="00644DF8"/>
    <w:rsid w:val="00651355"/>
    <w:rsid w:val="00656AE6"/>
    <w:rsid w:val="00657826"/>
    <w:rsid w:val="00665DDD"/>
    <w:rsid w:val="00670C6B"/>
    <w:rsid w:val="006863BB"/>
    <w:rsid w:val="00693927"/>
    <w:rsid w:val="006965A4"/>
    <w:rsid w:val="006A749E"/>
    <w:rsid w:val="006A7787"/>
    <w:rsid w:val="006B6EBC"/>
    <w:rsid w:val="006C61B2"/>
    <w:rsid w:val="006D3F71"/>
    <w:rsid w:val="006E2592"/>
    <w:rsid w:val="006F59A2"/>
    <w:rsid w:val="00703ED1"/>
    <w:rsid w:val="00707A1D"/>
    <w:rsid w:val="00717920"/>
    <w:rsid w:val="007241DD"/>
    <w:rsid w:val="00724619"/>
    <w:rsid w:val="00730F6D"/>
    <w:rsid w:val="00732126"/>
    <w:rsid w:val="00743DE7"/>
    <w:rsid w:val="007668AA"/>
    <w:rsid w:val="00770CB7"/>
    <w:rsid w:val="00786594"/>
    <w:rsid w:val="00787217"/>
    <w:rsid w:val="007878EA"/>
    <w:rsid w:val="00790EDD"/>
    <w:rsid w:val="00795B3D"/>
    <w:rsid w:val="007A7220"/>
    <w:rsid w:val="007B0E90"/>
    <w:rsid w:val="007B676C"/>
    <w:rsid w:val="007B6AC8"/>
    <w:rsid w:val="007C4DF7"/>
    <w:rsid w:val="007E2968"/>
    <w:rsid w:val="007F2350"/>
    <w:rsid w:val="007F30F0"/>
    <w:rsid w:val="008001F1"/>
    <w:rsid w:val="0081350F"/>
    <w:rsid w:val="00821B6B"/>
    <w:rsid w:val="00822FFE"/>
    <w:rsid w:val="00824361"/>
    <w:rsid w:val="008267F6"/>
    <w:rsid w:val="00830EAD"/>
    <w:rsid w:val="00844563"/>
    <w:rsid w:val="00844BF2"/>
    <w:rsid w:val="00870E42"/>
    <w:rsid w:val="008800C5"/>
    <w:rsid w:val="00896EFB"/>
    <w:rsid w:val="008C0B0A"/>
    <w:rsid w:val="008D2191"/>
    <w:rsid w:val="008E5950"/>
    <w:rsid w:val="008F5092"/>
    <w:rsid w:val="00900DBA"/>
    <w:rsid w:val="00904EFD"/>
    <w:rsid w:val="0090769D"/>
    <w:rsid w:val="0091061A"/>
    <w:rsid w:val="0092180F"/>
    <w:rsid w:val="009253D7"/>
    <w:rsid w:val="0092590D"/>
    <w:rsid w:val="009268D5"/>
    <w:rsid w:val="00930C24"/>
    <w:rsid w:val="00935E37"/>
    <w:rsid w:val="00960A61"/>
    <w:rsid w:val="00973162"/>
    <w:rsid w:val="009735BC"/>
    <w:rsid w:val="0099285B"/>
    <w:rsid w:val="009A73D5"/>
    <w:rsid w:val="009B23DE"/>
    <w:rsid w:val="009B79FB"/>
    <w:rsid w:val="00A04106"/>
    <w:rsid w:val="00A04E78"/>
    <w:rsid w:val="00A11912"/>
    <w:rsid w:val="00A13055"/>
    <w:rsid w:val="00A24CB2"/>
    <w:rsid w:val="00A432AA"/>
    <w:rsid w:val="00A72B0F"/>
    <w:rsid w:val="00A91C40"/>
    <w:rsid w:val="00AA314A"/>
    <w:rsid w:val="00AE0A15"/>
    <w:rsid w:val="00AE0E8B"/>
    <w:rsid w:val="00AE1293"/>
    <w:rsid w:val="00AE38B2"/>
    <w:rsid w:val="00AF45A4"/>
    <w:rsid w:val="00AF57DA"/>
    <w:rsid w:val="00AF7C9E"/>
    <w:rsid w:val="00B20512"/>
    <w:rsid w:val="00B233B2"/>
    <w:rsid w:val="00B327C2"/>
    <w:rsid w:val="00B37DF5"/>
    <w:rsid w:val="00B4008D"/>
    <w:rsid w:val="00B60729"/>
    <w:rsid w:val="00B62370"/>
    <w:rsid w:val="00B65460"/>
    <w:rsid w:val="00B6695D"/>
    <w:rsid w:val="00B71A01"/>
    <w:rsid w:val="00B91DB9"/>
    <w:rsid w:val="00B91F04"/>
    <w:rsid w:val="00BA0543"/>
    <w:rsid w:val="00BA1C19"/>
    <w:rsid w:val="00BA41CE"/>
    <w:rsid w:val="00BA6EEE"/>
    <w:rsid w:val="00BB3C03"/>
    <w:rsid w:val="00BD02E6"/>
    <w:rsid w:val="00BF37BC"/>
    <w:rsid w:val="00C068E6"/>
    <w:rsid w:val="00C16B15"/>
    <w:rsid w:val="00C2404F"/>
    <w:rsid w:val="00C24770"/>
    <w:rsid w:val="00C438B0"/>
    <w:rsid w:val="00C524F2"/>
    <w:rsid w:val="00C5628C"/>
    <w:rsid w:val="00C576DB"/>
    <w:rsid w:val="00C63B87"/>
    <w:rsid w:val="00C74295"/>
    <w:rsid w:val="00C85F7C"/>
    <w:rsid w:val="00C900CF"/>
    <w:rsid w:val="00C9342B"/>
    <w:rsid w:val="00CA2B95"/>
    <w:rsid w:val="00CC37FE"/>
    <w:rsid w:val="00CE2FCB"/>
    <w:rsid w:val="00CF1930"/>
    <w:rsid w:val="00D02AA8"/>
    <w:rsid w:val="00D06775"/>
    <w:rsid w:val="00D24420"/>
    <w:rsid w:val="00D34FC5"/>
    <w:rsid w:val="00D55FDF"/>
    <w:rsid w:val="00D57B08"/>
    <w:rsid w:val="00D63382"/>
    <w:rsid w:val="00D743C8"/>
    <w:rsid w:val="00D75F1C"/>
    <w:rsid w:val="00D87938"/>
    <w:rsid w:val="00D90830"/>
    <w:rsid w:val="00D95599"/>
    <w:rsid w:val="00DB2E0D"/>
    <w:rsid w:val="00DC32D0"/>
    <w:rsid w:val="00DC48A5"/>
    <w:rsid w:val="00DC5187"/>
    <w:rsid w:val="00DE2AF3"/>
    <w:rsid w:val="00DE6597"/>
    <w:rsid w:val="00DF15F2"/>
    <w:rsid w:val="00DF39A6"/>
    <w:rsid w:val="00E010D9"/>
    <w:rsid w:val="00E06717"/>
    <w:rsid w:val="00E14437"/>
    <w:rsid w:val="00E16AFA"/>
    <w:rsid w:val="00E17607"/>
    <w:rsid w:val="00E3290B"/>
    <w:rsid w:val="00E330F0"/>
    <w:rsid w:val="00E40C2D"/>
    <w:rsid w:val="00E43D6C"/>
    <w:rsid w:val="00E45FB5"/>
    <w:rsid w:val="00E52DFB"/>
    <w:rsid w:val="00E60725"/>
    <w:rsid w:val="00E610B4"/>
    <w:rsid w:val="00E634CC"/>
    <w:rsid w:val="00E72A13"/>
    <w:rsid w:val="00E81947"/>
    <w:rsid w:val="00EC203C"/>
    <w:rsid w:val="00EC2376"/>
    <w:rsid w:val="00ED4602"/>
    <w:rsid w:val="00EE484C"/>
    <w:rsid w:val="00EF1A07"/>
    <w:rsid w:val="00EF66EC"/>
    <w:rsid w:val="00EF6D0C"/>
    <w:rsid w:val="00F03557"/>
    <w:rsid w:val="00F058AC"/>
    <w:rsid w:val="00F2238E"/>
    <w:rsid w:val="00F22702"/>
    <w:rsid w:val="00F23366"/>
    <w:rsid w:val="00F3026D"/>
    <w:rsid w:val="00F346AC"/>
    <w:rsid w:val="00F411EC"/>
    <w:rsid w:val="00F43381"/>
    <w:rsid w:val="00F50476"/>
    <w:rsid w:val="00F639D1"/>
    <w:rsid w:val="00F6501F"/>
    <w:rsid w:val="00F66344"/>
    <w:rsid w:val="00F7091C"/>
    <w:rsid w:val="00F768F9"/>
    <w:rsid w:val="00F76AC7"/>
    <w:rsid w:val="00F81736"/>
    <w:rsid w:val="00F90A00"/>
    <w:rsid w:val="00F91F4E"/>
    <w:rsid w:val="00FA0539"/>
    <w:rsid w:val="00FA0E9C"/>
    <w:rsid w:val="00FB045B"/>
    <w:rsid w:val="00FB0E23"/>
    <w:rsid w:val="00FB3C17"/>
    <w:rsid w:val="00FC01FC"/>
    <w:rsid w:val="00FC4FE9"/>
    <w:rsid w:val="00FD0339"/>
    <w:rsid w:val="00FE2610"/>
    <w:rsid w:val="00FE34F2"/>
    <w:rsid w:val="00FF0145"/>
    <w:rsid w:val="00FF2687"/>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604B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Bullets">
    <w:name w:val="Bullets"/>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table" w:styleId="TableGrid">
    <w:name w:val="Table Grid"/>
    <w:basedOn w:val="TableNormal"/>
    <w:uiPriority w:val="39"/>
    <w:rsid w:val="006E2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7C2"/>
    <w:pPr>
      <w:ind w:left="720"/>
      <w:contextualSpacing/>
    </w:pPr>
  </w:style>
  <w:style w:type="paragraph" w:styleId="Header">
    <w:name w:val="header"/>
    <w:basedOn w:val="Normal"/>
    <w:link w:val="HeaderChar"/>
    <w:uiPriority w:val="99"/>
    <w:unhideWhenUsed/>
    <w:rsid w:val="007878EA"/>
    <w:pPr>
      <w:tabs>
        <w:tab w:val="center" w:pos="4680"/>
        <w:tab w:val="right" w:pos="9360"/>
      </w:tabs>
    </w:pPr>
  </w:style>
  <w:style w:type="character" w:customStyle="1" w:styleId="HeaderChar">
    <w:name w:val="Header Char"/>
    <w:basedOn w:val="DefaultParagraphFont"/>
    <w:link w:val="Header"/>
    <w:uiPriority w:val="99"/>
    <w:rsid w:val="007878EA"/>
  </w:style>
  <w:style w:type="paragraph" w:styleId="Footer">
    <w:name w:val="footer"/>
    <w:basedOn w:val="Normal"/>
    <w:link w:val="FooterChar"/>
    <w:uiPriority w:val="99"/>
    <w:unhideWhenUsed/>
    <w:rsid w:val="007878EA"/>
    <w:pPr>
      <w:tabs>
        <w:tab w:val="center" w:pos="4680"/>
        <w:tab w:val="right" w:pos="9360"/>
      </w:tabs>
    </w:pPr>
  </w:style>
  <w:style w:type="character" w:customStyle="1" w:styleId="FooterChar">
    <w:name w:val="Footer Char"/>
    <w:basedOn w:val="DefaultParagraphFont"/>
    <w:link w:val="Footer"/>
    <w:uiPriority w:val="99"/>
    <w:rsid w:val="007878EA"/>
  </w:style>
  <w:style w:type="character" w:styleId="PageNumber">
    <w:name w:val="page number"/>
    <w:basedOn w:val="DefaultParagraphFont"/>
    <w:uiPriority w:val="99"/>
    <w:semiHidden/>
    <w:unhideWhenUsed/>
    <w:rsid w:val="00EE484C"/>
  </w:style>
  <w:style w:type="character" w:styleId="Hyperlink">
    <w:name w:val="Hyperlink"/>
    <w:basedOn w:val="DefaultParagraphFont"/>
    <w:uiPriority w:val="99"/>
    <w:unhideWhenUsed/>
    <w:rsid w:val="006C61B2"/>
    <w:rPr>
      <w:color w:val="0563C1" w:themeColor="hyperlink"/>
      <w:u w:val="single"/>
    </w:rPr>
  </w:style>
  <w:style w:type="character" w:styleId="FootnoteReference">
    <w:name w:val="footnote reference"/>
    <w:rsid w:val="006C61B2"/>
    <w:rPr>
      <w:vertAlign w:val="superscript"/>
    </w:rPr>
  </w:style>
  <w:style w:type="paragraph" w:styleId="FootnoteText">
    <w:name w:val="footnote text"/>
    <w:basedOn w:val="Normal"/>
    <w:link w:val="FootnoteTextChar"/>
    <w:rsid w:val="006C61B2"/>
    <w:pPr>
      <w:suppressLineNumbers/>
      <w:ind w:left="283" w:hanging="283"/>
    </w:pPr>
    <w:rPr>
      <w:rFonts w:eastAsia="SimSun" w:cs="Lucida Sans"/>
      <w:lang w:val="x-none" w:bidi="en-US"/>
    </w:rPr>
  </w:style>
  <w:style w:type="character" w:customStyle="1" w:styleId="FootnoteTextChar">
    <w:name w:val="Footnote Text Char"/>
    <w:basedOn w:val="DefaultParagraphFont"/>
    <w:link w:val="FootnoteText"/>
    <w:rsid w:val="006C61B2"/>
    <w:rPr>
      <w:rFonts w:eastAsia="SimSun" w:cs="Lucida Sans"/>
      <w:lang w:val="x-none" w:bidi="en-US"/>
    </w:rPr>
  </w:style>
  <w:style w:type="paragraph" w:styleId="NormalWeb">
    <w:name w:val="Normal (Web)"/>
    <w:basedOn w:val="Normal"/>
    <w:uiPriority w:val="99"/>
    <w:unhideWhenUsed/>
    <w:rsid w:val="00EC203C"/>
    <w:pPr>
      <w:widowControl/>
      <w:suppressAutoHyphens w:val="0"/>
      <w:spacing w:before="100" w:beforeAutospacing="1" w:after="11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90689">
      <w:bodyDiv w:val="1"/>
      <w:marLeft w:val="0"/>
      <w:marRight w:val="0"/>
      <w:marTop w:val="0"/>
      <w:marBottom w:val="0"/>
      <w:divBdr>
        <w:top w:val="none" w:sz="0" w:space="0" w:color="auto"/>
        <w:left w:val="none" w:sz="0" w:space="0" w:color="auto"/>
        <w:bottom w:val="none" w:sz="0" w:space="0" w:color="auto"/>
        <w:right w:val="none" w:sz="0" w:space="0" w:color="auto"/>
      </w:divBdr>
    </w:div>
    <w:div w:id="1615792749">
      <w:bodyDiv w:val="1"/>
      <w:marLeft w:val="0"/>
      <w:marRight w:val="0"/>
      <w:marTop w:val="0"/>
      <w:marBottom w:val="0"/>
      <w:divBdr>
        <w:top w:val="none" w:sz="0" w:space="0" w:color="auto"/>
        <w:left w:val="none" w:sz="0" w:space="0" w:color="auto"/>
        <w:bottom w:val="none" w:sz="0" w:space="0" w:color="auto"/>
        <w:right w:val="none" w:sz="0" w:space="0" w:color="auto"/>
      </w:divBdr>
    </w:div>
    <w:div w:id="1698313140">
      <w:bodyDiv w:val="1"/>
      <w:marLeft w:val="0"/>
      <w:marRight w:val="0"/>
      <w:marTop w:val="0"/>
      <w:marBottom w:val="0"/>
      <w:divBdr>
        <w:top w:val="none" w:sz="0" w:space="0" w:color="auto"/>
        <w:left w:val="none" w:sz="0" w:space="0" w:color="auto"/>
        <w:bottom w:val="none" w:sz="0" w:space="0" w:color="auto"/>
        <w:right w:val="none" w:sz="0" w:space="0" w:color="auto"/>
      </w:divBdr>
    </w:div>
    <w:div w:id="1825663790">
      <w:bodyDiv w:val="1"/>
      <w:marLeft w:val="0"/>
      <w:marRight w:val="0"/>
      <w:marTop w:val="0"/>
      <w:marBottom w:val="0"/>
      <w:divBdr>
        <w:top w:val="none" w:sz="0" w:space="0" w:color="auto"/>
        <w:left w:val="none" w:sz="0" w:space="0" w:color="auto"/>
        <w:bottom w:val="none" w:sz="0" w:space="0" w:color="auto"/>
        <w:right w:val="none" w:sz="0" w:space="0" w:color="auto"/>
      </w:divBdr>
    </w:div>
    <w:div w:id="2005545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ovecrucified.com/a_other/community_communion.htm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4E63F7-6C58-9C4A-8A93-CFA121F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3459</Words>
  <Characters>24494</Characters>
  <Application>Microsoft Macintosh Word</Application>
  <DocSecurity>0</DocSecurity>
  <Lines>2041</Lines>
  <Paragraphs>1747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Pinto</dc:creator>
  <cp:keywords/>
  <cp:lastModifiedBy>Jordi Rivero</cp:lastModifiedBy>
  <cp:revision>2</cp:revision>
  <cp:lastPrinted>2016-03-03T20:20:00Z</cp:lastPrinted>
  <dcterms:created xsi:type="dcterms:W3CDTF">2016-03-04T18:14:00Z</dcterms:created>
  <dcterms:modified xsi:type="dcterms:W3CDTF">2016-03-04T18:14:00Z</dcterms:modified>
</cp:coreProperties>
</file>